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B11E7" w14:textId="77777777" w:rsidR="009C500F" w:rsidRPr="00B92805" w:rsidRDefault="009C500F">
      <w:pPr>
        <w:pStyle w:val="af0"/>
        <w:rPr>
          <w:rStyle w:val="ac"/>
        </w:rPr>
      </w:pPr>
    </w:p>
    <w:p w14:paraId="3DDA7F25" w14:textId="77777777" w:rsidR="009C500F" w:rsidRPr="0066590E" w:rsidRDefault="000C66F2">
      <w:pPr>
        <w:pStyle w:val="af0"/>
        <w:rPr>
          <w:rFonts w:ascii="Times New Roman" w:hAnsi="Times New Roman" w:cs="Times New Roman"/>
          <w:szCs w:val="20"/>
        </w:rPr>
      </w:pPr>
      <w:r w:rsidRPr="0066590E">
        <w:rPr>
          <w:rFonts w:ascii="Times New Roman" w:hAnsi="Times New Roman" w:cs="Times New Roman"/>
          <w:szCs w:val="20"/>
        </w:rPr>
        <w:t xml:space="preserve">ДОГОВОР </w:t>
      </w:r>
    </w:p>
    <w:p w14:paraId="024C7913" w14:textId="77777777" w:rsidR="009C500F" w:rsidRPr="0066590E" w:rsidRDefault="009C500F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  <w:r w:rsidRPr="0066590E">
        <w:rPr>
          <w:rFonts w:ascii="Times New Roman" w:hAnsi="Times New Roman" w:cs="Times New Roman"/>
          <w:b/>
        </w:rPr>
        <w:t>О ВОЗМЕЗДНОМ ОКАЗАНИИ УСЛУГ</w:t>
      </w:r>
      <w:r w:rsidR="00B92805">
        <w:rPr>
          <w:rFonts w:ascii="Times New Roman" w:hAnsi="Times New Roman" w:cs="Times New Roman"/>
          <w:b/>
        </w:rPr>
        <w:t xml:space="preserve"> (ОФЕРТА)</w:t>
      </w:r>
    </w:p>
    <w:p w14:paraId="4ACD898C" w14:textId="77777777" w:rsidR="009C500F" w:rsidRPr="0066590E" w:rsidRDefault="009C500F" w:rsidP="00DA57AD">
      <w:pPr>
        <w:pStyle w:val="af0"/>
        <w:ind w:left="-142"/>
        <w:rPr>
          <w:rFonts w:ascii="Times New Roman" w:hAnsi="Times New Roman" w:cs="Times New Roman"/>
          <w:szCs w:val="20"/>
        </w:rPr>
      </w:pPr>
    </w:p>
    <w:p w14:paraId="4A2289D1" w14:textId="5D06B4BF" w:rsidR="009C500F" w:rsidRPr="0066590E" w:rsidRDefault="008E49AF" w:rsidP="00DA57AD">
      <w:pPr>
        <w:pStyle w:val="ConsNormal"/>
        <w:widowControl/>
        <w:ind w:left="-142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пгт. Яблоновский</w:t>
      </w:r>
      <w:r w:rsidR="009C500F" w:rsidRPr="0066590E">
        <w:rPr>
          <w:rFonts w:ascii="Times New Roman" w:hAnsi="Times New Roman" w:cs="Times New Roman"/>
        </w:rPr>
        <w:tab/>
      </w:r>
      <w:r w:rsidR="009C500F" w:rsidRPr="0066590E">
        <w:rPr>
          <w:rFonts w:ascii="Times New Roman" w:hAnsi="Times New Roman" w:cs="Times New Roman"/>
        </w:rPr>
        <w:tab/>
      </w:r>
      <w:r w:rsidR="009C500F" w:rsidRPr="0066590E">
        <w:rPr>
          <w:rFonts w:ascii="Times New Roman" w:hAnsi="Times New Roman" w:cs="Times New Roman"/>
        </w:rPr>
        <w:tab/>
      </w:r>
      <w:r w:rsidR="009C500F" w:rsidRPr="0066590E">
        <w:rPr>
          <w:rFonts w:ascii="Times New Roman" w:hAnsi="Times New Roman" w:cs="Times New Roman"/>
        </w:rPr>
        <w:tab/>
      </w:r>
      <w:r w:rsidR="009C500F" w:rsidRPr="0066590E">
        <w:rPr>
          <w:rFonts w:ascii="Times New Roman" w:hAnsi="Times New Roman" w:cs="Times New Roman"/>
        </w:rPr>
        <w:tab/>
      </w:r>
      <w:r w:rsidR="009C500F" w:rsidRPr="0066590E">
        <w:rPr>
          <w:rFonts w:ascii="Times New Roman" w:hAnsi="Times New Roman" w:cs="Times New Roman"/>
        </w:rPr>
        <w:tab/>
      </w:r>
    </w:p>
    <w:p w14:paraId="2A0DEC1F" w14:textId="77777777" w:rsidR="009C500F" w:rsidRPr="0066590E" w:rsidRDefault="009C500F" w:rsidP="00DA57AD">
      <w:pPr>
        <w:autoSpaceDE w:val="0"/>
        <w:ind w:left="-142"/>
        <w:jc w:val="both"/>
        <w:rPr>
          <w:sz w:val="20"/>
          <w:szCs w:val="20"/>
        </w:rPr>
      </w:pPr>
    </w:p>
    <w:p w14:paraId="732828E4" w14:textId="77777777" w:rsidR="00B92805" w:rsidRPr="00766113" w:rsidRDefault="00B92805" w:rsidP="00766113">
      <w:pPr>
        <w:numPr>
          <w:ilvl w:val="1"/>
          <w:numId w:val="7"/>
        </w:numPr>
        <w:ind w:left="0" w:firstLine="0"/>
        <w:jc w:val="both"/>
        <w:rPr>
          <w:iCs/>
          <w:sz w:val="22"/>
          <w:szCs w:val="22"/>
        </w:rPr>
      </w:pPr>
      <w:bookmarkStart w:id="0" w:name="_Hlk94886467"/>
      <w:bookmarkStart w:id="1" w:name="_Hlk96008178"/>
      <w:bookmarkStart w:id="2" w:name="_Hlk98256055"/>
      <w:r w:rsidRPr="00766113">
        <w:rPr>
          <w:b/>
          <w:bCs/>
          <w:iCs/>
          <w:sz w:val="22"/>
          <w:szCs w:val="22"/>
        </w:rPr>
        <w:t>Общие положения</w:t>
      </w:r>
      <w:r w:rsidRPr="00766113">
        <w:rPr>
          <w:iCs/>
          <w:sz w:val="22"/>
          <w:szCs w:val="22"/>
        </w:rPr>
        <w:t>.</w:t>
      </w:r>
    </w:p>
    <w:p w14:paraId="66B5A58B" w14:textId="7CF103F9" w:rsidR="00B92805" w:rsidRPr="00766113" w:rsidRDefault="00B92805" w:rsidP="00766113">
      <w:pPr>
        <w:jc w:val="both"/>
        <w:rPr>
          <w:sz w:val="22"/>
          <w:szCs w:val="22"/>
        </w:rPr>
      </w:pPr>
      <w:r w:rsidRPr="00766113">
        <w:rPr>
          <w:b/>
          <w:bCs/>
          <w:iCs/>
          <w:sz w:val="22"/>
          <w:szCs w:val="22"/>
        </w:rPr>
        <w:t xml:space="preserve">Настоящий договор является официальным предложением (публичной офертой) </w:t>
      </w:r>
      <w:bookmarkEnd w:id="0"/>
      <w:bookmarkEnd w:id="1"/>
      <w:bookmarkEnd w:id="2"/>
      <w:r w:rsidR="006D1FA4" w:rsidRPr="00766113">
        <w:rPr>
          <w:b/>
          <w:sz w:val="22"/>
          <w:szCs w:val="22"/>
        </w:rPr>
        <w:t>Обществ</w:t>
      </w:r>
      <w:r w:rsidRPr="00766113">
        <w:rPr>
          <w:b/>
          <w:sz w:val="22"/>
          <w:szCs w:val="22"/>
        </w:rPr>
        <w:t>а</w:t>
      </w:r>
      <w:r w:rsidR="006D1FA4" w:rsidRPr="00766113">
        <w:rPr>
          <w:b/>
          <w:sz w:val="22"/>
          <w:szCs w:val="22"/>
        </w:rPr>
        <w:t xml:space="preserve"> с ограниченной ответственностью «</w:t>
      </w:r>
      <w:r w:rsidR="008E49AF">
        <w:rPr>
          <w:b/>
          <w:sz w:val="22"/>
          <w:szCs w:val="22"/>
        </w:rPr>
        <w:t>____________________</w:t>
      </w:r>
      <w:r w:rsidR="006D1FA4" w:rsidRPr="00766113">
        <w:rPr>
          <w:b/>
          <w:sz w:val="22"/>
          <w:szCs w:val="22"/>
        </w:rPr>
        <w:t>»</w:t>
      </w:r>
      <w:r w:rsidR="006D1FA4" w:rsidRPr="00766113">
        <w:rPr>
          <w:sz w:val="22"/>
          <w:szCs w:val="22"/>
        </w:rPr>
        <w:t xml:space="preserve">, в лице </w:t>
      </w:r>
      <w:r w:rsidR="00EC36C9" w:rsidRPr="00766113">
        <w:rPr>
          <w:sz w:val="22"/>
          <w:szCs w:val="22"/>
        </w:rPr>
        <w:t>генерального</w:t>
      </w:r>
      <w:r w:rsidR="00183C1E" w:rsidRPr="00766113">
        <w:rPr>
          <w:sz w:val="22"/>
          <w:szCs w:val="22"/>
        </w:rPr>
        <w:t xml:space="preserve"> директора </w:t>
      </w:r>
      <w:r w:rsidR="008E49AF">
        <w:rPr>
          <w:sz w:val="20"/>
          <w:szCs w:val="20"/>
        </w:rPr>
        <w:t>________________________________</w:t>
      </w:r>
      <w:r w:rsidR="00082A6E" w:rsidRPr="0066590E">
        <w:rPr>
          <w:sz w:val="20"/>
          <w:szCs w:val="20"/>
        </w:rPr>
        <w:t>, действующей</w:t>
      </w:r>
      <w:r w:rsidR="00082A6E" w:rsidRPr="00766113">
        <w:rPr>
          <w:sz w:val="22"/>
          <w:szCs w:val="22"/>
        </w:rPr>
        <w:t xml:space="preserve"> </w:t>
      </w:r>
      <w:r w:rsidR="00EC36C9" w:rsidRPr="00766113">
        <w:rPr>
          <w:sz w:val="22"/>
          <w:szCs w:val="22"/>
        </w:rPr>
        <w:t>на основании Устава</w:t>
      </w:r>
      <w:r w:rsidRPr="00766113">
        <w:rPr>
          <w:sz w:val="22"/>
          <w:szCs w:val="22"/>
        </w:rPr>
        <w:t xml:space="preserve"> (в дальнейшем «Исполнитель») для полностью дееспособного физического лица (далее – «Заказчик»), которое примет настоящее предложение на указанных ниже условиях.</w:t>
      </w:r>
    </w:p>
    <w:p w14:paraId="619CA2EE" w14:textId="77777777" w:rsidR="00B92805" w:rsidRPr="00766113" w:rsidRDefault="00B92805" w:rsidP="00766113">
      <w:pPr>
        <w:jc w:val="both"/>
        <w:rPr>
          <w:sz w:val="22"/>
          <w:szCs w:val="22"/>
        </w:rPr>
      </w:pPr>
    </w:p>
    <w:p w14:paraId="512371B5" w14:textId="77777777" w:rsidR="00B92805" w:rsidRPr="00766113" w:rsidRDefault="00B92805" w:rsidP="00766113">
      <w:pPr>
        <w:jc w:val="both"/>
        <w:rPr>
          <w:sz w:val="22"/>
          <w:szCs w:val="22"/>
        </w:rPr>
      </w:pPr>
      <w:r w:rsidRPr="00766113">
        <w:rPr>
          <w:sz w:val="22"/>
          <w:szCs w:val="22"/>
        </w:rPr>
        <w:t>1.2. В соответствии с пунктом 2 статьи 437 Гражданского Кодекса Российской Федерации (ГК РФ), в случае принятия изложенных ниже условий и оплаты услуг юридическое или физическое лицо, производящее акцепт этой оферты, становится Заказчиком (в соответствии с пунктом 3 статьи 438 ГК РФ акцепт оферты равносилен заключению Договора на условиях, изложенных в оферте).</w:t>
      </w:r>
    </w:p>
    <w:p w14:paraId="57CE0026" w14:textId="50B04ABF" w:rsidR="00B92805" w:rsidRPr="00FE2F79" w:rsidRDefault="00B92805" w:rsidP="00766113">
      <w:pPr>
        <w:jc w:val="both"/>
        <w:rPr>
          <w:sz w:val="22"/>
          <w:szCs w:val="22"/>
        </w:rPr>
      </w:pPr>
      <w:r w:rsidRPr="00766113">
        <w:rPr>
          <w:sz w:val="22"/>
          <w:szCs w:val="22"/>
        </w:rPr>
        <w:t xml:space="preserve">1.3. </w:t>
      </w:r>
      <w:r w:rsidR="007509A4" w:rsidRPr="00766113">
        <w:rPr>
          <w:sz w:val="22"/>
          <w:szCs w:val="22"/>
        </w:rPr>
        <w:t xml:space="preserve">Моментом полного и безоговорочного принятия Заказчиком предложения Исполнителя заключить </w:t>
      </w:r>
      <w:r w:rsidR="007509A4" w:rsidRPr="00FE2F79">
        <w:rPr>
          <w:sz w:val="22"/>
          <w:szCs w:val="22"/>
        </w:rPr>
        <w:t>Договор оферты (акцептом оферты) считается факт подтверждения готовности совершить оплату услуги Исполнителя, посредством оплаты цены Договора по QR-коду, сформированному Исполнителем на сайте http://www</w:t>
      </w:r>
      <w:r w:rsidR="007509A4" w:rsidRPr="00C57F46">
        <w:rPr>
          <w:sz w:val="22"/>
          <w:szCs w:val="22"/>
          <w:highlight w:val="yellow"/>
        </w:rPr>
        <w:t>.</w:t>
      </w:r>
      <w:r w:rsidR="008E49AF" w:rsidRPr="00C57F46">
        <w:rPr>
          <w:sz w:val="22"/>
          <w:szCs w:val="22"/>
          <w:highlight w:val="yellow"/>
        </w:rPr>
        <w:t>______________</w:t>
      </w:r>
      <w:r w:rsidR="00FE2F79" w:rsidRPr="00C57F46">
        <w:rPr>
          <w:sz w:val="22"/>
          <w:szCs w:val="22"/>
          <w:highlight w:val="yellow"/>
        </w:rPr>
        <w:t>.</w:t>
      </w:r>
      <w:proofErr w:type="spellStart"/>
      <w:r w:rsidR="00FE2F79" w:rsidRPr="00C57F46">
        <w:rPr>
          <w:sz w:val="22"/>
          <w:szCs w:val="22"/>
          <w:highlight w:val="yellow"/>
          <w:lang w:val="en-US"/>
        </w:rPr>
        <w:t>ru</w:t>
      </w:r>
      <w:proofErr w:type="spellEnd"/>
      <w:r w:rsidR="007509A4" w:rsidRPr="00C57F46">
        <w:rPr>
          <w:sz w:val="22"/>
          <w:szCs w:val="22"/>
          <w:highlight w:val="yellow"/>
        </w:rPr>
        <w:t>.</w:t>
      </w:r>
      <w:r w:rsidR="007509A4" w:rsidRPr="00FE2F79">
        <w:rPr>
          <w:sz w:val="22"/>
          <w:szCs w:val="22"/>
        </w:rPr>
        <w:t xml:space="preserve"> Текст настоящего Договора-оферты (далее по тексту – «Договор») расположен по адресу: </w:t>
      </w:r>
      <w:r w:rsidR="007509A4" w:rsidRPr="00C57F46">
        <w:rPr>
          <w:sz w:val="22"/>
          <w:szCs w:val="22"/>
          <w:highlight w:val="yellow"/>
        </w:rPr>
        <w:t>http://www.</w:t>
      </w:r>
      <w:r w:rsidR="008E49AF" w:rsidRPr="00C57F46">
        <w:rPr>
          <w:sz w:val="22"/>
          <w:szCs w:val="22"/>
          <w:highlight w:val="yellow"/>
        </w:rPr>
        <w:t>__________________</w:t>
      </w:r>
      <w:r w:rsidR="007509A4" w:rsidRPr="00C57F46">
        <w:rPr>
          <w:sz w:val="22"/>
          <w:szCs w:val="22"/>
          <w:highlight w:val="yellow"/>
        </w:rPr>
        <w:t>/</w:t>
      </w:r>
      <w:r w:rsidR="00737AF7" w:rsidRPr="00C57F46">
        <w:rPr>
          <w:sz w:val="22"/>
          <w:szCs w:val="22"/>
          <w:highlight w:val="yellow"/>
          <w:lang w:val="en-US"/>
        </w:rPr>
        <w:t>d</w:t>
      </w:r>
      <w:r w:rsidR="001A2089" w:rsidRPr="00C57F46">
        <w:rPr>
          <w:sz w:val="22"/>
          <w:szCs w:val="22"/>
          <w:highlight w:val="yellow"/>
          <w:lang w:val="en-US"/>
        </w:rPr>
        <w:t>ocuments</w:t>
      </w:r>
      <w:r w:rsidR="007509A4" w:rsidRPr="00C57F46">
        <w:rPr>
          <w:sz w:val="22"/>
          <w:szCs w:val="22"/>
          <w:highlight w:val="yellow"/>
        </w:rPr>
        <w:t>.</w:t>
      </w:r>
    </w:p>
    <w:p w14:paraId="14E89204" w14:textId="77777777" w:rsidR="007509A4" w:rsidRPr="00766113" w:rsidRDefault="007509A4" w:rsidP="00766113">
      <w:pPr>
        <w:jc w:val="both"/>
        <w:rPr>
          <w:sz w:val="22"/>
          <w:szCs w:val="22"/>
        </w:rPr>
      </w:pPr>
      <w:r w:rsidRPr="00FE2F79">
        <w:rPr>
          <w:sz w:val="22"/>
          <w:szCs w:val="22"/>
        </w:rPr>
        <w:t>1.4. Осуществляя акцепт Договора в порядке, определенном п. 1.3 Договора, Заказчик подтверждает, что он</w:t>
      </w:r>
      <w:r w:rsidRPr="00766113">
        <w:rPr>
          <w:sz w:val="22"/>
          <w:szCs w:val="22"/>
        </w:rPr>
        <w:t xml:space="preserve"> ознакомлен, согласен, полностью и безоговорочно принимает все условия Договора в том виде, в каком они изложены в тексте Договора, в том числе в приложениях к Договору, являющихся его неотъемлемой частью.</w:t>
      </w:r>
    </w:p>
    <w:p w14:paraId="39365F9F" w14:textId="77777777" w:rsidR="007509A4" w:rsidRPr="00766113" w:rsidRDefault="007509A4" w:rsidP="00766113">
      <w:pPr>
        <w:jc w:val="both"/>
        <w:rPr>
          <w:sz w:val="22"/>
          <w:szCs w:val="22"/>
        </w:rPr>
      </w:pPr>
      <w:r w:rsidRPr="00766113">
        <w:rPr>
          <w:sz w:val="22"/>
          <w:szCs w:val="22"/>
        </w:rPr>
        <w:t>1.5. Клиент согласен, что акцепт Договора в порядке, указанном в п. 1.2 Договора является заключением Договора на условиях, изложенных в нем.</w:t>
      </w:r>
    </w:p>
    <w:p w14:paraId="75FF2B21" w14:textId="77777777" w:rsidR="007509A4" w:rsidRPr="00766113" w:rsidRDefault="007509A4" w:rsidP="00766113">
      <w:pPr>
        <w:jc w:val="both"/>
        <w:rPr>
          <w:sz w:val="22"/>
          <w:szCs w:val="22"/>
        </w:rPr>
      </w:pPr>
      <w:r w:rsidRPr="00766113">
        <w:rPr>
          <w:sz w:val="22"/>
          <w:szCs w:val="22"/>
        </w:rPr>
        <w:t>1.6. Договор не может быть отозван.</w:t>
      </w:r>
    </w:p>
    <w:p w14:paraId="59267F0F" w14:textId="77777777" w:rsidR="007509A4" w:rsidRPr="00766113" w:rsidRDefault="007509A4" w:rsidP="00766113">
      <w:pPr>
        <w:jc w:val="both"/>
        <w:rPr>
          <w:sz w:val="22"/>
          <w:szCs w:val="22"/>
        </w:rPr>
      </w:pPr>
      <w:r w:rsidRPr="00766113">
        <w:rPr>
          <w:sz w:val="22"/>
          <w:szCs w:val="22"/>
        </w:rPr>
        <w:t>1.7. Договор не требует скрепления печатями и/или подписания Заказчиком и Исполнителем (далее по тексту - Стороны) и сохраняет при этом юридическую силу.</w:t>
      </w:r>
    </w:p>
    <w:p w14:paraId="34E535D8" w14:textId="77777777" w:rsidR="007509A4" w:rsidRPr="00766113" w:rsidRDefault="007509A4" w:rsidP="00766113">
      <w:pPr>
        <w:jc w:val="both"/>
        <w:rPr>
          <w:sz w:val="22"/>
          <w:szCs w:val="22"/>
        </w:rPr>
      </w:pPr>
    </w:p>
    <w:p w14:paraId="584F7FAD" w14:textId="77777777" w:rsidR="007509A4" w:rsidRPr="00766113" w:rsidRDefault="007509A4" w:rsidP="00766113">
      <w:pPr>
        <w:rPr>
          <w:sz w:val="22"/>
          <w:szCs w:val="22"/>
        </w:rPr>
      </w:pPr>
      <w:r w:rsidRPr="00766113">
        <w:rPr>
          <w:b/>
          <w:bCs/>
          <w:sz w:val="22"/>
          <w:szCs w:val="22"/>
        </w:rPr>
        <w:t xml:space="preserve">2. </w:t>
      </w:r>
      <w:r w:rsidR="009C500F" w:rsidRPr="00766113">
        <w:rPr>
          <w:b/>
          <w:bCs/>
          <w:sz w:val="22"/>
          <w:szCs w:val="22"/>
        </w:rPr>
        <w:t>ПРЕДМЕТ ДОГОВОРА</w:t>
      </w:r>
    </w:p>
    <w:p w14:paraId="7CE1F260" w14:textId="3AF53664" w:rsidR="00DA57AD" w:rsidRPr="00766113" w:rsidRDefault="007509A4" w:rsidP="00766113">
      <w:pPr>
        <w:jc w:val="both"/>
        <w:rPr>
          <w:sz w:val="22"/>
          <w:szCs w:val="22"/>
        </w:rPr>
      </w:pPr>
      <w:r w:rsidRPr="00766113">
        <w:rPr>
          <w:sz w:val="22"/>
          <w:szCs w:val="22"/>
        </w:rPr>
        <w:t xml:space="preserve">2.1. </w:t>
      </w:r>
      <w:r w:rsidR="00DA57AD" w:rsidRPr="00766113">
        <w:rPr>
          <w:sz w:val="22"/>
          <w:szCs w:val="22"/>
        </w:rPr>
        <w:t>По настоящему Договору Исполнитель обязуется совершить комплекс услуг (далее – Услуги) по подбору</w:t>
      </w:r>
      <w:bookmarkStart w:id="3" w:name="YANDEX_2"/>
      <w:bookmarkEnd w:id="3"/>
      <w:r w:rsidR="00DA57AD" w:rsidRPr="00766113">
        <w:rPr>
          <w:sz w:val="22"/>
          <w:szCs w:val="22"/>
        </w:rPr>
        <w:t xml:space="preserve"> и оформлению квартиры </w:t>
      </w:r>
      <w:r w:rsidR="00DA57AD" w:rsidRPr="00766113">
        <w:rPr>
          <w:rStyle w:val="12"/>
          <w:vanish/>
          <w:color w:val="auto"/>
          <w:sz w:val="22"/>
          <w:szCs w:val="22"/>
          <w:u w:val="single"/>
        </w:rPr>
        <w:t>Место для ввода текста.</w:t>
      </w:r>
      <w:r w:rsidR="00CD4582">
        <w:rPr>
          <w:sz w:val="22"/>
          <w:szCs w:val="22"/>
        </w:rPr>
        <w:t xml:space="preserve">в </w:t>
      </w:r>
      <w:r w:rsidR="00BF0CA2" w:rsidRPr="00BF0CA2">
        <w:rPr>
          <w:iCs/>
          <w:sz w:val="22"/>
          <w:szCs w:val="22"/>
        </w:rPr>
        <w:t xml:space="preserve">Жилой комплекс: </w:t>
      </w:r>
      <w:bookmarkStart w:id="4" w:name="_Hlk163632457"/>
      <w:r w:rsidR="008E49AF">
        <w:rPr>
          <w:iCs/>
          <w:sz w:val="22"/>
          <w:szCs w:val="22"/>
        </w:rPr>
        <w:t>«</w:t>
      </w:r>
      <w:r w:rsidR="008E49AF">
        <w:rPr>
          <w:iCs/>
          <w:sz w:val="22"/>
          <w:szCs w:val="22"/>
          <w:lang w:val="en-US"/>
        </w:rPr>
        <w:t>GREEN</w:t>
      </w:r>
      <w:r w:rsidR="008E49AF" w:rsidRPr="008E49AF">
        <w:rPr>
          <w:iCs/>
          <w:sz w:val="22"/>
          <w:szCs w:val="22"/>
        </w:rPr>
        <w:t xml:space="preserve"> </w:t>
      </w:r>
      <w:r w:rsidR="008E49AF">
        <w:rPr>
          <w:iCs/>
          <w:sz w:val="22"/>
          <w:szCs w:val="22"/>
          <w:lang w:val="en-US"/>
        </w:rPr>
        <w:t>APPLE</w:t>
      </w:r>
      <w:r w:rsidR="008E49AF">
        <w:rPr>
          <w:iCs/>
          <w:sz w:val="22"/>
          <w:szCs w:val="22"/>
        </w:rPr>
        <w:t xml:space="preserve">», </w:t>
      </w:r>
      <w:bookmarkEnd w:id="4"/>
      <w:r w:rsidR="008E49AF">
        <w:rPr>
          <w:iCs/>
          <w:sz w:val="22"/>
          <w:szCs w:val="22"/>
        </w:rPr>
        <w:t>в пгт. Яблоновский, Тахтамукайского района, Республики Адыгея</w:t>
      </w:r>
      <w:r w:rsidR="00DA57AD" w:rsidRPr="00766113">
        <w:rPr>
          <w:rStyle w:val="ad"/>
          <w:i w:val="0"/>
          <w:color w:val="auto"/>
          <w:sz w:val="22"/>
          <w:szCs w:val="22"/>
        </w:rPr>
        <w:t xml:space="preserve">, </w:t>
      </w:r>
      <w:r w:rsidR="00DA57AD" w:rsidRPr="00766113">
        <w:rPr>
          <w:sz w:val="22"/>
          <w:szCs w:val="22"/>
        </w:rPr>
        <w:t>а Заказчик обязуется оплатить Услуги и осуществить иные</w:t>
      </w:r>
      <w:r w:rsidR="008E49AF">
        <w:rPr>
          <w:sz w:val="22"/>
          <w:szCs w:val="22"/>
        </w:rPr>
        <w:t xml:space="preserve"> существенные</w:t>
      </w:r>
      <w:r w:rsidR="00DA57AD" w:rsidRPr="00766113">
        <w:rPr>
          <w:sz w:val="22"/>
          <w:szCs w:val="22"/>
        </w:rPr>
        <w:t xml:space="preserve"> действия, установленные настоящим Договором.</w:t>
      </w:r>
    </w:p>
    <w:p w14:paraId="031C479D" w14:textId="5F743F71" w:rsidR="007509A4" w:rsidRPr="00766113" w:rsidRDefault="007509A4" w:rsidP="00766113">
      <w:pPr>
        <w:tabs>
          <w:tab w:val="left" w:pos="5954"/>
        </w:tabs>
        <w:jc w:val="both"/>
        <w:rPr>
          <w:sz w:val="22"/>
          <w:szCs w:val="22"/>
        </w:rPr>
      </w:pPr>
      <w:r w:rsidRPr="00766113">
        <w:rPr>
          <w:bCs/>
          <w:sz w:val="22"/>
          <w:szCs w:val="22"/>
        </w:rPr>
        <w:t>2.2</w:t>
      </w:r>
      <w:r w:rsidR="00DA57AD" w:rsidRPr="00766113">
        <w:rPr>
          <w:bCs/>
          <w:sz w:val="22"/>
          <w:szCs w:val="22"/>
        </w:rPr>
        <w:t>.</w:t>
      </w:r>
      <w:r w:rsidR="00DA57AD" w:rsidRPr="00766113">
        <w:rPr>
          <w:sz w:val="22"/>
          <w:szCs w:val="22"/>
        </w:rPr>
        <w:t>Услуги, предусмотренные настоящим Договором включают в себя: консультирование Заказчика при выборе Квартиры</w:t>
      </w:r>
      <w:r w:rsidR="008E49AF">
        <w:rPr>
          <w:sz w:val="22"/>
          <w:szCs w:val="22"/>
        </w:rPr>
        <w:t>, машиноместа, кладовой или иного объекта недвижимости (Далее по тексту именуемого Объект)</w:t>
      </w:r>
      <w:r w:rsidR="00DA57AD" w:rsidRPr="00766113">
        <w:rPr>
          <w:sz w:val="22"/>
          <w:szCs w:val="22"/>
        </w:rPr>
        <w:t xml:space="preserve">; установление фиксированной цены на </w:t>
      </w:r>
      <w:bookmarkStart w:id="5" w:name="YANDEX_4"/>
      <w:bookmarkEnd w:id="5"/>
      <w:r w:rsidR="008E49AF">
        <w:rPr>
          <w:sz w:val="22"/>
          <w:szCs w:val="22"/>
        </w:rPr>
        <w:t xml:space="preserve">Объект </w:t>
      </w:r>
      <w:r w:rsidR="008E49AF" w:rsidRPr="008E49AF">
        <w:rPr>
          <w:b/>
          <w:bCs/>
          <w:sz w:val="22"/>
          <w:szCs w:val="22"/>
        </w:rPr>
        <w:t>в течение 15 (пятнадцати) дней</w:t>
      </w:r>
      <w:r w:rsidR="00C57F46" w:rsidRPr="00C57F46">
        <w:rPr>
          <w:sz w:val="22"/>
          <w:szCs w:val="22"/>
        </w:rPr>
        <w:t>, с момента формирования коммерческого предложения от Исполнителя в электронном виде (ссылки) или путем передачи на бумажном носителе</w:t>
      </w:r>
      <w:r w:rsidR="00DA57AD" w:rsidRPr="00766113">
        <w:rPr>
          <w:sz w:val="22"/>
          <w:szCs w:val="22"/>
        </w:rPr>
        <w:t>; снятие выбранн</w:t>
      </w:r>
      <w:r w:rsidR="008E49AF">
        <w:rPr>
          <w:sz w:val="22"/>
          <w:szCs w:val="22"/>
        </w:rPr>
        <w:t>ого</w:t>
      </w:r>
      <w:r w:rsidR="00DA57AD" w:rsidRPr="00766113">
        <w:rPr>
          <w:sz w:val="22"/>
          <w:szCs w:val="22"/>
        </w:rPr>
        <w:t xml:space="preserve"> </w:t>
      </w:r>
      <w:r w:rsidR="008E49AF">
        <w:rPr>
          <w:sz w:val="22"/>
          <w:szCs w:val="22"/>
        </w:rPr>
        <w:t xml:space="preserve">Объекта </w:t>
      </w:r>
      <w:r w:rsidR="00DA57AD" w:rsidRPr="00766113">
        <w:rPr>
          <w:sz w:val="22"/>
          <w:szCs w:val="22"/>
        </w:rPr>
        <w:t>с продаж, установление статуса брони на выбранн</w:t>
      </w:r>
      <w:r w:rsidR="008E49AF">
        <w:rPr>
          <w:sz w:val="22"/>
          <w:szCs w:val="22"/>
        </w:rPr>
        <w:t>ый Объект</w:t>
      </w:r>
      <w:r w:rsidR="00DA57AD" w:rsidRPr="00766113">
        <w:rPr>
          <w:sz w:val="22"/>
          <w:szCs w:val="22"/>
        </w:rPr>
        <w:t>; консультирование Заказчика по вопросам ипотечного кредитования, подбор программ, выбор кредитной организации; предоставление информации о</w:t>
      </w:r>
      <w:r w:rsidR="008E49AF">
        <w:rPr>
          <w:sz w:val="22"/>
          <w:szCs w:val="22"/>
        </w:rPr>
        <w:t xml:space="preserve"> проекте ЖК </w:t>
      </w:r>
      <w:r w:rsidR="008E49AF" w:rsidRPr="008E49AF">
        <w:rPr>
          <w:sz w:val="22"/>
          <w:szCs w:val="22"/>
        </w:rPr>
        <w:t xml:space="preserve">«GREEN APPLE», </w:t>
      </w:r>
      <w:r w:rsidR="008E49AF">
        <w:rPr>
          <w:sz w:val="22"/>
          <w:szCs w:val="22"/>
        </w:rPr>
        <w:t>информирование о</w:t>
      </w:r>
      <w:r w:rsidR="00DA57AD" w:rsidRPr="00766113">
        <w:rPr>
          <w:sz w:val="22"/>
          <w:szCs w:val="22"/>
        </w:rPr>
        <w:t xml:space="preserve"> Застройщике,</w:t>
      </w:r>
      <w:r w:rsidR="008E49AF">
        <w:rPr>
          <w:sz w:val="22"/>
          <w:szCs w:val="22"/>
        </w:rPr>
        <w:t xml:space="preserve"> о наличии</w:t>
      </w:r>
      <w:r w:rsidR="00DA57AD" w:rsidRPr="00766113">
        <w:rPr>
          <w:sz w:val="22"/>
          <w:szCs w:val="22"/>
        </w:rPr>
        <w:t xml:space="preserve"> разрешительной документации на строительство многоквартирного дома, правоустанавливающих документов на земельный участок под многоквартирным домом, консультирование, подготовка и оформление правовых документов, в том числе Договора участия в долевом строительстве, договора уступки права требования, дополнительных соглашений, расторжению договоров, с непосредственным представлением в Управлении Федеральной службы государственной регистрации, кадастра и картографии по Краснодарскому краю интересов Заказчика</w:t>
      </w:r>
      <w:r w:rsidR="008E49AF">
        <w:rPr>
          <w:sz w:val="22"/>
          <w:szCs w:val="22"/>
        </w:rPr>
        <w:t xml:space="preserve"> лично или дистанционно</w:t>
      </w:r>
      <w:r w:rsidR="00DA57AD" w:rsidRPr="00766113">
        <w:rPr>
          <w:sz w:val="22"/>
          <w:szCs w:val="22"/>
        </w:rPr>
        <w:t>.</w:t>
      </w:r>
      <w:r w:rsidR="009C500F" w:rsidRPr="00766113">
        <w:rPr>
          <w:sz w:val="22"/>
          <w:szCs w:val="22"/>
        </w:rPr>
        <w:t xml:space="preserve"> </w:t>
      </w:r>
      <w:bookmarkStart w:id="6" w:name="YANDEX_7"/>
      <w:bookmarkEnd w:id="6"/>
    </w:p>
    <w:p w14:paraId="6EF3F387" w14:textId="77777777" w:rsidR="007509A4" w:rsidRPr="00766113" w:rsidRDefault="007509A4" w:rsidP="00766113">
      <w:pPr>
        <w:tabs>
          <w:tab w:val="left" w:pos="5954"/>
        </w:tabs>
        <w:jc w:val="both"/>
        <w:rPr>
          <w:sz w:val="22"/>
          <w:szCs w:val="22"/>
        </w:rPr>
      </w:pPr>
    </w:p>
    <w:p w14:paraId="1FD2634E" w14:textId="77777777" w:rsidR="009C500F" w:rsidRPr="00766113" w:rsidRDefault="007509A4" w:rsidP="00766113">
      <w:pPr>
        <w:tabs>
          <w:tab w:val="left" w:pos="5954"/>
        </w:tabs>
        <w:jc w:val="both"/>
        <w:rPr>
          <w:sz w:val="22"/>
          <w:szCs w:val="22"/>
        </w:rPr>
      </w:pPr>
      <w:r w:rsidRPr="00766113">
        <w:rPr>
          <w:sz w:val="22"/>
          <w:szCs w:val="22"/>
        </w:rPr>
        <w:t xml:space="preserve">3. </w:t>
      </w:r>
      <w:r w:rsidR="009C500F" w:rsidRPr="00766113">
        <w:rPr>
          <w:b/>
          <w:bCs/>
          <w:sz w:val="22"/>
          <w:szCs w:val="22"/>
        </w:rPr>
        <w:t>ПРАВА И ОБЯЗАННОСТИ СТОРОН</w:t>
      </w:r>
    </w:p>
    <w:p w14:paraId="6538690C" w14:textId="77777777" w:rsidR="009C500F" w:rsidRPr="00766113" w:rsidRDefault="007509A4" w:rsidP="00766113">
      <w:pPr>
        <w:jc w:val="both"/>
        <w:rPr>
          <w:sz w:val="22"/>
          <w:szCs w:val="22"/>
        </w:rPr>
      </w:pPr>
      <w:r w:rsidRPr="00766113">
        <w:rPr>
          <w:b/>
          <w:bCs/>
          <w:sz w:val="22"/>
          <w:szCs w:val="22"/>
        </w:rPr>
        <w:t>3</w:t>
      </w:r>
      <w:r w:rsidR="009C500F" w:rsidRPr="00766113">
        <w:rPr>
          <w:b/>
          <w:bCs/>
          <w:sz w:val="22"/>
          <w:szCs w:val="22"/>
        </w:rPr>
        <w:t>.</w:t>
      </w:r>
      <w:r w:rsidR="00D47177" w:rsidRPr="00766113">
        <w:rPr>
          <w:b/>
          <w:bCs/>
          <w:sz w:val="22"/>
          <w:szCs w:val="22"/>
        </w:rPr>
        <w:t>1. Исполнитель</w:t>
      </w:r>
      <w:r w:rsidR="009C500F" w:rsidRPr="00766113">
        <w:rPr>
          <w:b/>
          <w:bCs/>
          <w:sz w:val="22"/>
          <w:szCs w:val="22"/>
        </w:rPr>
        <w:t xml:space="preserve"> обязуется:</w:t>
      </w:r>
    </w:p>
    <w:p w14:paraId="4022D6AA" w14:textId="6F9FAA0A" w:rsidR="00FC1A24" w:rsidRPr="00766113" w:rsidRDefault="007509A4" w:rsidP="00766113">
      <w:pPr>
        <w:pStyle w:val="18"/>
        <w:spacing w:after="0" w:line="100" w:lineRule="atLeast"/>
        <w:ind w:left="0"/>
        <w:jc w:val="both"/>
        <w:rPr>
          <w:rFonts w:ascii="Times New Roman" w:hAnsi="Times New Roman" w:cs="Times New Roman"/>
        </w:rPr>
      </w:pPr>
      <w:r w:rsidRPr="00766113">
        <w:rPr>
          <w:rFonts w:ascii="Times New Roman" w:hAnsi="Times New Roman" w:cs="Times New Roman"/>
        </w:rPr>
        <w:t xml:space="preserve">3.1.1. </w:t>
      </w:r>
      <w:r w:rsidR="00DA57AD" w:rsidRPr="00766113">
        <w:rPr>
          <w:rFonts w:ascii="Times New Roman" w:hAnsi="Times New Roman" w:cs="Times New Roman"/>
        </w:rPr>
        <w:t>Осуществить действия по подбору и оформлению Квартиры в</w:t>
      </w:r>
      <w:r w:rsidR="000B385B">
        <w:rPr>
          <w:rFonts w:ascii="Times New Roman" w:hAnsi="Times New Roman" w:cs="Times New Roman"/>
        </w:rPr>
        <w:t xml:space="preserve"> </w:t>
      </w:r>
      <w:r w:rsidR="008E49AF" w:rsidRPr="008E49AF">
        <w:rPr>
          <w:rFonts w:ascii="Times New Roman" w:hAnsi="Times New Roman" w:cs="Times New Roman"/>
        </w:rPr>
        <w:t>ЖК «GREEN APPLE»</w:t>
      </w:r>
      <w:r w:rsidR="008E49AF">
        <w:rPr>
          <w:rFonts w:ascii="Times New Roman" w:hAnsi="Times New Roman" w:cs="Times New Roman"/>
        </w:rPr>
        <w:t xml:space="preserve">, </w:t>
      </w:r>
      <w:r w:rsidR="00DA57AD" w:rsidRPr="00766113">
        <w:rPr>
          <w:rStyle w:val="ad"/>
          <w:rFonts w:ascii="Times New Roman" w:hAnsi="Times New Roman" w:cs="Times New Roman"/>
          <w:i w:val="0"/>
          <w:color w:val="auto"/>
        </w:rPr>
        <w:t>к</w:t>
      </w:r>
      <w:r w:rsidR="00DA57AD" w:rsidRPr="00766113">
        <w:rPr>
          <w:rFonts w:ascii="Times New Roman" w:hAnsi="Times New Roman" w:cs="Times New Roman"/>
        </w:rPr>
        <w:t xml:space="preserve">онсультировать Заказчика </w:t>
      </w:r>
      <w:r w:rsidR="00096980" w:rsidRPr="00766113">
        <w:rPr>
          <w:rFonts w:ascii="Times New Roman" w:hAnsi="Times New Roman" w:cs="Times New Roman"/>
        </w:rPr>
        <w:t>по всем вопросам,</w:t>
      </w:r>
      <w:r w:rsidR="008E49AF">
        <w:rPr>
          <w:rFonts w:ascii="Times New Roman" w:hAnsi="Times New Roman" w:cs="Times New Roman"/>
        </w:rPr>
        <w:t xml:space="preserve"> </w:t>
      </w:r>
      <w:r w:rsidR="00096980">
        <w:rPr>
          <w:rFonts w:ascii="Times New Roman" w:hAnsi="Times New Roman" w:cs="Times New Roman"/>
        </w:rPr>
        <w:t>возникающим</w:t>
      </w:r>
      <w:r w:rsidR="008E49AF">
        <w:rPr>
          <w:rFonts w:ascii="Times New Roman" w:hAnsi="Times New Roman" w:cs="Times New Roman"/>
        </w:rPr>
        <w:t xml:space="preserve"> в процессе оказания </w:t>
      </w:r>
      <w:r w:rsidR="00096980">
        <w:rPr>
          <w:rFonts w:ascii="Times New Roman" w:hAnsi="Times New Roman" w:cs="Times New Roman"/>
        </w:rPr>
        <w:t>услуг,</w:t>
      </w:r>
      <w:r w:rsidR="008E49AF">
        <w:rPr>
          <w:rFonts w:ascii="Times New Roman" w:hAnsi="Times New Roman" w:cs="Times New Roman"/>
        </w:rPr>
        <w:t xml:space="preserve"> указанных в пункте 2</w:t>
      </w:r>
      <w:r w:rsidR="00096980">
        <w:rPr>
          <w:rFonts w:ascii="Times New Roman" w:hAnsi="Times New Roman" w:cs="Times New Roman"/>
        </w:rPr>
        <w:t>.</w:t>
      </w:r>
      <w:r w:rsidR="008E49AF">
        <w:rPr>
          <w:rFonts w:ascii="Times New Roman" w:hAnsi="Times New Roman" w:cs="Times New Roman"/>
        </w:rPr>
        <w:t>2</w:t>
      </w:r>
      <w:r w:rsidR="00096980">
        <w:rPr>
          <w:rFonts w:ascii="Times New Roman" w:hAnsi="Times New Roman" w:cs="Times New Roman"/>
        </w:rPr>
        <w:t>.</w:t>
      </w:r>
      <w:r w:rsidR="008E49AF">
        <w:rPr>
          <w:rFonts w:ascii="Times New Roman" w:hAnsi="Times New Roman" w:cs="Times New Roman"/>
        </w:rPr>
        <w:t xml:space="preserve"> Договора</w:t>
      </w:r>
      <w:r w:rsidR="00096980">
        <w:rPr>
          <w:rFonts w:ascii="Times New Roman" w:hAnsi="Times New Roman" w:cs="Times New Roman"/>
        </w:rPr>
        <w:t xml:space="preserve"> оферты</w:t>
      </w:r>
      <w:r w:rsidR="00DA57AD" w:rsidRPr="00766113">
        <w:rPr>
          <w:rFonts w:ascii="Times New Roman" w:hAnsi="Times New Roman" w:cs="Times New Roman"/>
        </w:rPr>
        <w:t>, имеющим отношение к предмету Договора.</w:t>
      </w:r>
    </w:p>
    <w:p w14:paraId="1392016A" w14:textId="61A610C9" w:rsidR="00DA57AD" w:rsidRPr="00766113" w:rsidRDefault="00FC1A24" w:rsidP="00766113">
      <w:pPr>
        <w:pStyle w:val="18"/>
        <w:spacing w:after="0" w:line="100" w:lineRule="atLeast"/>
        <w:ind w:left="0"/>
        <w:jc w:val="both"/>
        <w:rPr>
          <w:rFonts w:ascii="Times New Roman" w:hAnsi="Times New Roman" w:cs="Times New Roman"/>
        </w:rPr>
      </w:pPr>
      <w:r w:rsidRPr="00766113">
        <w:rPr>
          <w:rFonts w:ascii="Times New Roman" w:hAnsi="Times New Roman" w:cs="Times New Roman"/>
        </w:rPr>
        <w:t xml:space="preserve">3.1.2. </w:t>
      </w:r>
      <w:r w:rsidR="00DA57AD" w:rsidRPr="00766113">
        <w:rPr>
          <w:rFonts w:ascii="Times New Roman" w:hAnsi="Times New Roman" w:cs="Times New Roman"/>
        </w:rPr>
        <w:t>Оказать содействие в подписании договора на выбранн</w:t>
      </w:r>
      <w:r w:rsidR="00096980">
        <w:rPr>
          <w:rFonts w:ascii="Times New Roman" w:hAnsi="Times New Roman" w:cs="Times New Roman"/>
        </w:rPr>
        <w:t>ый Объект</w:t>
      </w:r>
      <w:r w:rsidR="00DA57AD" w:rsidRPr="00766113">
        <w:rPr>
          <w:rFonts w:ascii="Times New Roman" w:hAnsi="Times New Roman" w:cs="Times New Roman"/>
        </w:rPr>
        <w:t>.</w:t>
      </w:r>
    </w:p>
    <w:p w14:paraId="634D0830" w14:textId="77777777" w:rsidR="00DA57AD" w:rsidRPr="00766113" w:rsidRDefault="00DA57AD" w:rsidP="00766113">
      <w:pPr>
        <w:numPr>
          <w:ilvl w:val="2"/>
          <w:numId w:val="8"/>
        </w:numPr>
        <w:ind w:left="0" w:firstLine="0"/>
        <w:jc w:val="both"/>
        <w:rPr>
          <w:sz w:val="22"/>
          <w:szCs w:val="22"/>
        </w:rPr>
      </w:pPr>
      <w:r w:rsidRPr="00766113">
        <w:rPr>
          <w:sz w:val="22"/>
          <w:szCs w:val="22"/>
        </w:rPr>
        <w:t>Консультировать Заказчика по вопросам ипотечного кредитования, подобрать программу, выбрать кредитную организацию, подать от имени Заказчика документы и анкету-заявление в Кредитную организацию, получить решение об одобрение/отказе кредитной организации по заявке и по Объекту.</w:t>
      </w:r>
    </w:p>
    <w:p w14:paraId="1D3FFA9F" w14:textId="1C68A618" w:rsidR="00DA57AD" w:rsidRPr="00766113" w:rsidRDefault="00DA57AD" w:rsidP="00766113">
      <w:pPr>
        <w:numPr>
          <w:ilvl w:val="2"/>
          <w:numId w:val="8"/>
        </w:numPr>
        <w:ind w:left="0" w:firstLine="0"/>
        <w:jc w:val="both"/>
        <w:rPr>
          <w:sz w:val="22"/>
          <w:szCs w:val="22"/>
        </w:rPr>
      </w:pPr>
      <w:r w:rsidRPr="00766113">
        <w:rPr>
          <w:sz w:val="22"/>
          <w:szCs w:val="22"/>
        </w:rPr>
        <w:lastRenderedPageBreak/>
        <w:t xml:space="preserve">Сформировать пакет документов, необходимый для государственной регистрации договора на </w:t>
      </w:r>
      <w:r w:rsidR="00096980">
        <w:rPr>
          <w:sz w:val="22"/>
          <w:szCs w:val="22"/>
        </w:rPr>
        <w:t>приобретение Заказчиком Объекта</w:t>
      </w:r>
      <w:r w:rsidRPr="00766113">
        <w:rPr>
          <w:sz w:val="22"/>
          <w:szCs w:val="22"/>
        </w:rPr>
        <w:t>.</w:t>
      </w:r>
    </w:p>
    <w:p w14:paraId="3A7E6FCB" w14:textId="00FD4E4B" w:rsidR="00DA57AD" w:rsidRPr="00766113" w:rsidRDefault="00DA57AD" w:rsidP="00766113">
      <w:pPr>
        <w:numPr>
          <w:ilvl w:val="2"/>
          <w:numId w:val="8"/>
        </w:numPr>
        <w:ind w:left="0" w:firstLine="0"/>
        <w:jc w:val="both"/>
        <w:rPr>
          <w:sz w:val="22"/>
          <w:szCs w:val="22"/>
        </w:rPr>
      </w:pPr>
      <w:r w:rsidRPr="00766113">
        <w:rPr>
          <w:sz w:val="22"/>
          <w:szCs w:val="22"/>
        </w:rPr>
        <w:t xml:space="preserve">Организовать передачу договора </w:t>
      </w:r>
      <w:r w:rsidR="00096980">
        <w:rPr>
          <w:sz w:val="22"/>
          <w:szCs w:val="22"/>
        </w:rPr>
        <w:t>по приобретению Заказчиком</w:t>
      </w:r>
      <w:r w:rsidRPr="00766113">
        <w:rPr>
          <w:sz w:val="22"/>
          <w:szCs w:val="22"/>
        </w:rPr>
        <w:t xml:space="preserve"> </w:t>
      </w:r>
      <w:r w:rsidR="00096980">
        <w:rPr>
          <w:sz w:val="22"/>
          <w:szCs w:val="22"/>
        </w:rPr>
        <w:t>Объекта</w:t>
      </w:r>
      <w:r w:rsidRPr="00766113">
        <w:rPr>
          <w:sz w:val="22"/>
          <w:szCs w:val="22"/>
        </w:rPr>
        <w:t xml:space="preserve"> на государственную регистрацию и получение документов с регистрации</w:t>
      </w:r>
      <w:r w:rsidR="00096980">
        <w:rPr>
          <w:sz w:val="22"/>
          <w:szCs w:val="22"/>
        </w:rPr>
        <w:t>. Преимущественно в электронном виде.</w:t>
      </w:r>
    </w:p>
    <w:p w14:paraId="1F9383E8" w14:textId="77777777" w:rsidR="00DA57AD" w:rsidRPr="00766113" w:rsidRDefault="00DA57AD" w:rsidP="00766113">
      <w:pPr>
        <w:numPr>
          <w:ilvl w:val="1"/>
          <w:numId w:val="8"/>
        </w:numPr>
        <w:ind w:left="0" w:firstLine="0"/>
        <w:jc w:val="both"/>
        <w:rPr>
          <w:sz w:val="22"/>
          <w:szCs w:val="22"/>
        </w:rPr>
      </w:pPr>
      <w:r w:rsidRPr="00766113">
        <w:rPr>
          <w:b/>
          <w:bCs/>
          <w:sz w:val="22"/>
          <w:szCs w:val="22"/>
        </w:rPr>
        <w:t>Заказчик обязуется:</w:t>
      </w:r>
    </w:p>
    <w:p w14:paraId="793827DB" w14:textId="77777777" w:rsidR="00DA57AD" w:rsidRPr="00766113" w:rsidRDefault="00DA57AD" w:rsidP="00766113">
      <w:pPr>
        <w:numPr>
          <w:ilvl w:val="2"/>
          <w:numId w:val="8"/>
        </w:numPr>
        <w:ind w:left="0" w:firstLine="0"/>
        <w:jc w:val="both"/>
        <w:rPr>
          <w:sz w:val="22"/>
          <w:szCs w:val="22"/>
        </w:rPr>
      </w:pPr>
      <w:r w:rsidRPr="00766113">
        <w:rPr>
          <w:sz w:val="22"/>
          <w:szCs w:val="22"/>
        </w:rPr>
        <w:t>Уплатить Исполнителю вознаграждение, в порядке и сроки, предусмотренные настоящим Договором.</w:t>
      </w:r>
    </w:p>
    <w:p w14:paraId="7A5DEED2" w14:textId="05CD5146" w:rsidR="00DA57AD" w:rsidRPr="00766113" w:rsidRDefault="00DA57AD" w:rsidP="00766113">
      <w:pPr>
        <w:numPr>
          <w:ilvl w:val="2"/>
          <w:numId w:val="8"/>
        </w:numPr>
        <w:ind w:left="0" w:firstLine="0"/>
        <w:jc w:val="both"/>
        <w:rPr>
          <w:sz w:val="22"/>
          <w:szCs w:val="22"/>
        </w:rPr>
      </w:pPr>
      <w:r w:rsidRPr="00766113">
        <w:rPr>
          <w:sz w:val="22"/>
          <w:szCs w:val="22"/>
        </w:rPr>
        <w:t xml:space="preserve">По требованию Исполнителя явиться на подписание договора на </w:t>
      </w:r>
      <w:r w:rsidR="00096980">
        <w:rPr>
          <w:sz w:val="22"/>
          <w:szCs w:val="22"/>
        </w:rPr>
        <w:t>Объект</w:t>
      </w:r>
      <w:r w:rsidRPr="00766113">
        <w:rPr>
          <w:sz w:val="22"/>
          <w:szCs w:val="22"/>
        </w:rPr>
        <w:t>, при этом иметь при себе документ, удостоверяющий личность.</w:t>
      </w:r>
    </w:p>
    <w:p w14:paraId="009FEEA5" w14:textId="7D99BD1C" w:rsidR="00DA57AD" w:rsidRPr="00766113" w:rsidRDefault="00DA57AD" w:rsidP="00766113">
      <w:pPr>
        <w:numPr>
          <w:ilvl w:val="2"/>
          <w:numId w:val="8"/>
        </w:numPr>
        <w:ind w:left="0" w:firstLine="0"/>
        <w:jc w:val="both"/>
        <w:rPr>
          <w:sz w:val="22"/>
          <w:szCs w:val="22"/>
        </w:rPr>
      </w:pPr>
      <w:r w:rsidRPr="00766113">
        <w:rPr>
          <w:sz w:val="22"/>
          <w:szCs w:val="22"/>
        </w:rPr>
        <w:t xml:space="preserve">Обеспечить явку своего представителя для регистрации договора на </w:t>
      </w:r>
      <w:r w:rsidR="00096980">
        <w:rPr>
          <w:sz w:val="22"/>
          <w:szCs w:val="22"/>
        </w:rPr>
        <w:t>Объект,</w:t>
      </w:r>
      <w:r w:rsidRPr="00766113">
        <w:rPr>
          <w:sz w:val="22"/>
          <w:szCs w:val="22"/>
        </w:rPr>
        <w:t xml:space="preserve"> либо оформить доверенность (удостоверенную нотариусом) на лицо, указанное Исполнителем, для представления инте</w:t>
      </w:r>
      <w:r w:rsidRPr="00766113">
        <w:rPr>
          <w:sz w:val="22"/>
          <w:szCs w:val="22"/>
        </w:rPr>
        <w:softHyphen/>
        <w:t>ресов Заказчика в Управлении Федеральной службы государственной регистрации, кадастра и картографии по Краснодарскому краю.</w:t>
      </w:r>
    </w:p>
    <w:p w14:paraId="1292E944" w14:textId="2702C32A" w:rsidR="00DA57AD" w:rsidRPr="00766113" w:rsidRDefault="00DA57AD" w:rsidP="00766113">
      <w:pPr>
        <w:numPr>
          <w:ilvl w:val="2"/>
          <w:numId w:val="8"/>
        </w:numPr>
        <w:ind w:left="0" w:firstLine="0"/>
        <w:jc w:val="both"/>
        <w:rPr>
          <w:sz w:val="22"/>
          <w:szCs w:val="22"/>
        </w:rPr>
      </w:pPr>
      <w:r w:rsidRPr="00766113">
        <w:rPr>
          <w:sz w:val="22"/>
          <w:szCs w:val="22"/>
        </w:rPr>
        <w:t>Передать Исполнителю</w:t>
      </w:r>
      <w:r w:rsidR="00096980">
        <w:rPr>
          <w:sz w:val="22"/>
          <w:szCs w:val="22"/>
        </w:rPr>
        <w:t xml:space="preserve"> своевременно и заблаговременно весь комплект</w:t>
      </w:r>
      <w:r w:rsidRPr="00766113">
        <w:rPr>
          <w:sz w:val="22"/>
          <w:szCs w:val="22"/>
        </w:rPr>
        <w:t xml:space="preserve"> документ</w:t>
      </w:r>
      <w:r w:rsidR="00096980">
        <w:rPr>
          <w:sz w:val="22"/>
          <w:szCs w:val="22"/>
        </w:rPr>
        <w:t>ов</w:t>
      </w:r>
      <w:r w:rsidRPr="00766113">
        <w:rPr>
          <w:sz w:val="22"/>
          <w:szCs w:val="22"/>
        </w:rPr>
        <w:t>, находящи</w:t>
      </w:r>
      <w:r w:rsidR="00096980">
        <w:rPr>
          <w:sz w:val="22"/>
          <w:szCs w:val="22"/>
        </w:rPr>
        <w:t>хся</w:t>
      </w:r>
      <w:r w:rsidRPr="00766113">
        <w:rPr>
          <w:sz w:val="22"/>
          <w:szCs w:val="22"/>
        </w:rPr>
        <w:t xml:space="preserve"> в распоряжении Заказчика, необходимы</w:t>
      </w:r>
      <w:r w:rsidR="00096980">
        <w:rPr>
          <w:sz w:val="22"/>
          <w:szCs w:val="22"/>
        </w:rPr>
        <w:t>х</w:t>
      </w:r>
      <w:r w:rsidRPr="00766113">
        <w:rPr>
          <w:sz w:val="22"/>
          <w:szCs w:val="22"/>
        </w:rPr>
        <w:t xml:space="preserve"> для государственной регистрации договора на </w:t>
      </w:r>
      <w:r w:rsidR="00096980">
        <w:rPr>
          <w:sz w:val="22"/>
          <w:szCs w:val="22"/>
        </w:rPr>
        <w:t>Объект</w:t>
      </w:r>
      <w:r w:rsidRPr="00766113">
        <w:rPr>
          <w:sz w:val="22"/>
          <w:szCs w:val="22"/>
        </w:rPr>
        <w:t xml:space="preserve">. </w:t>
      </w:r>
    </w:p>
    <w:p w14:paraId="290B8775" w14:textId="77777777" w:rsidR="009C500F" w:rsidRPr="00766113" w:rsidRDefault="009C500F" w:rsidP="00766113">
      <w:pPr>
        <w:jc w:val="both"/>
        <w:rPr>
          <w:sz w:val="22"/>
          <w:szCs w:val="22"/>
        </w:rPr>
      </w:pPr>
    </w:p>
    <w:p w14:paraId="3A5869DC" w14:textId="77777777" w:rsidR="009C500F" w:rsidRPr="00766113" w:rsidRDefault="00FC1A24" w:rsidP="00766113">
      <w:pPr>
        <w:rPr>
          <w:sz w:val="22"/>
          <w:szCs w:val="22"/>
        </w:rPr>
      </w:pPr>
      <w:r w:rsidRPr="00766113">
        <w:rPr>
          <w:b/>
          <w:bCs/>
          <w:sz w:val="22"/>
          <w:szCs w:val="22"/>
        </w:rPr>
        <w:t xml:space="preserve">4. </w:t>
      </w:r>
      <w:r w:rsidR="009C500F" w:rsidRPr="00766113">
        <w:rPr>
          <w:b/>
          <w:bCs/>
          <w:sz w:val="22"/>
          <w:szCs w:val="22"/>
        </w:rPr>
        <w:t>ВОЗНАГРАЖДЕНИЕ ИСПОЛНИТЕЛЯ И ПОРЯДОК РАСЧЕТОВ</w:t>
      </w:r>
    </w:p>
    <w:p w14:paraId="6CE1F0A7" w14:textId="77777777" w:rsidR="003B6154" w:rsidRPr="00766113" w:rsidRDefault="00FC1A24" w:rsidP="00766113">
      <w:pPr>
        <w:tabs>
          <w:tab w:val="left" w:pos="-142"/>
          <w:tab w:val="left" w:pos="284"/>
          <w:tab w:val="left" w:pos="1872"/>
          <w:tab w:val="left" w:pos="3600"/>
          <w:tab w:val="left" w:pos="4320"/>
        </w:tabs>
        <w:spacing w:line="200" w:lineRule="atLeast"/>
        <w:jc w:val="both"/>
        <w:rPr>
          <w:b/>
          <w:sz w:val="22"/>
          <w:szCs w:val="22"/>
        </w:rPr>
      </w:pPr>
      <w:r w:rsidRPr="00766113">
        <w:rPr>
          <w:sz w:val="22"/>
          <w:szCs w:val="22"/>
        </w:rPr>
        <w:t>4</w:t>
      </w:r>
      <w:r w:rsidR="003B6154" w:rsidRPr="00766113">
        <w:rPr>
          <w:sz w:val="22"/>
          <w:szCs w:val="22"/>
        </w:rPr>
        <w:t xml:space="preserve">.1 </w:t>
      </w:r>
      <w:r w:rsidR="009C500F" w:rsidRPr="00766113">
        <w:rPr>
          <w:sz w:val="22"/>
          <w:szCs w:val="22"/>
        </w:rPr>
        <w:t>Вознаграждение Исполнителя по настоящему Договору составляет</w:t>
      </w:r>
      <w:r w:rsidR="000C66F2" w:rsidRPr="00766113">
        <w:rPr>
          <w:sz w:val="22"/>
          <w:szCs w:val="22"/>
        </w:rPr>
        <w:t xml:space="preserve"> </w:t>
      </w:r>
      <w:r w:rsidRPr="00766113">
        <w:rPr>
          <w:b/>
          <w:sz w:val="22"/>
          <w:szCs w:val="22"/>
        </w:rPr>
        <w:t>20</w:t>
      </w:r>
      <w:r w:rsidR="002E1013" w:rsidRPr="00766113">
        <w:rPr>
          <w:b/>
          <w:sz w:val="22"/>
          <w:szCs w:val="22"/>
        </w:rPr>
        <w:t xml:space="preserve"> 000</w:t>
      </w:r>
      <w:r w:rsidR="00500E2C" w:rsidRPr="00766113">
        <w:rPr>
          <w:b/>
          <w:sz w:val="22"/>
          <w:szCs w:val="22"/>
        </w:rPr>
        <w:t xml:space="preserve"> </w:t>
      </w:r>
      <w:r w:rsidR="003B6154" w:rsidRPr="00766113">
        <w:rPr>
          <w:b/>
          <w:sz w:val="22"/>
          <w:szCs w:val="22"/>
        </w:rPr>
        <w:t>(</w:t>
      </w:r>
      <w:r w:rsidRPr="00766113">
        <w:rPr>
          <w:b/>
          <w:sz w:val="22"/>
          <w:szCs w:val="22"/>
        </w:rPr>
        <w:t>двадцать</w:t>
      </w:r>
      <w:r w:rsidR="00DA57AD" w:rsidRPr="00766113">
        <w:rPr>
          <w:b/>
          <w:sz w:val="22"/>
          <w:szCs w:val="22"/>
        </w:rPr>
        <w:t xml:space="preserve"> </w:t>
      </w:r>
      <w:r w:rsidR="002E1013" w:rsidRPr="00766113">
        <w:rPr>
          <w:b/>
          <w:sz w:val="22"/>
          <w:szCs w:val="22"/>
        </w:rPr>
        <w:t>тысяч</w:t>
      </w:r>
      <w:r w:rsidR="003B6154" w:rsidRPr="00766113">
        <w:rPr>
          <w:b/>
          <w:sz w:val="22"/>
          <w:szCs w:val="22"/>
        </w:rPr>
        <w:t xml:space="preserve">) руб. </w:t>
      </w:r>
      <w:r w:rsidR="00A37E77" w:rsidRPr="00766113">
        <w:rPr>
          <w:b/>
          <w:sz w:val="22"/>
          <w:szCs w:val="22"/>
        </w:rPr>
        <w:t>0</w:t>
      </w:r>
      <w:r w:rsidR="002E1013" w:rsidRPr="00766113">
        <w:rPr>
          <w:b/>
          <w:sz w:val="22"/>
          <w:szCs w:val="22"/>
        </w:rPr>
        <w:t>0</w:t>
      </w:r>
      <w:r w:rsidR="003B6154" w:rsidRPr="00766113">
        <w:rPr>
          <w:b/>
          <w:sz w:val="22"/>
          <w:szCs w:val="22"/>
        </w:rPr>
        <w:t xml:space="preserve"> коп.</w:t>
      </w:r>
    </w:p>
    <w:p w14:paraId="32DA2304" w14:textId="77777777" w:rsidR="00C73A00" w:rsidRPr="00766113" w:rsidRDefault="00FC1A24" w:rsidP="00766113">
      <w:pPr>
        <w:jc w:val="both"/>
        <w:rPr>
          <w:color w:val="000000"/>
          <w:sz w:val="22"/>
          <w:szCs w:val="22"/>
        </w:rPr>
      </w:pPr>
      <w:r w:rsidRPr="00766113">
        <w:rPr>
          <w:color w:val="000000"/>
          <w:sz w:val="22"/>
          <w:szCs w:val="22"/>
        </w:rPr>
        <w:t>4</w:t>
      </w:r>
      <w:r w:rsidR="006D1A7A" w:rsidRPr="00766113">
        <w:rPr>
          <w:color w:val="000000"/>
          <w:sz w:val="22"/>
          <w:szCs w:val="22"/>
        </w:rPr>
        <w:t xml:space="preserve">.2. Заказчик оплачивает услуги Исполнителя </w:t>
      </w:r>
      <w:r w:rsidRPr="00766113">
        <w:rPr>
          <w:sz w:val="22"/>
          <w:szCs w:val="22"/>
        </w:rPr>
        <w:t>путем перечисления на расчетный счет Исполнителя, в том числе по QR-коду, сформированному Исполнителем</w:t>
      </w:r>
      <w:r w:rsidR="006D7CB0" w:rsidRPr="00766113">
        <w:rPr>
          <w:color w:val="000000"/>
          <w:sz w:val="22"/>
          <w:szCs w:val="22"/>
        </w:rPr>
        <w:t>.</w:t>
      </w:r>
    </w:p>
    <w:p w14:paraId="757E1D1A" w14:textId="77777777" w:rsidR="006D1A7A" w:rsidRDefault="00FC1A24" w:rsidP="00766113">
      <w:pPr>
        <w:jc w:val="both"/>
        <w:rPr>
          <w:color w:val="000000"/>
          <w:sz w:val="22"/>
          <w:szCs w:val="22"/>
        </w:rPr>
      </w:pPr>
      <w:r w:rsidRPr="00766113">
        <w:rPr>
          <w:color w:val="000000"/>
          <w:sz w:val="22"/>
          <w:szCs w:val="22"/>
        </w:rPr>
        <w:t>4</w:t>
      </w:r>
      <w:r w:rsidR="006D1A7A" w:rsidRPr="00766113">
        <w:rPr>
          <w:color w:val="000000"/>
          <w:sz w:val="22"/>
          <w:szCs w:val="22"/>
        </w:rPr>
        <w:t xml:space="preserve">.3. При неисполнении Заказчиком условий пункта </w:t>
      </w:r>
      <w:r w:rsidRPr="00766113">
        <w:rPr>
          <w:color w:val="000000"/>
          <w:sz w:val="22"/>
          <w:szCs w:val="22"/>
        </w:rPr>
        <w:t>4</w:t>
      </w:r>
      <w:r w:rsidR="006D1A7A" w:rsidRPr="00766113">
        <w:rPr>
          <w:color w:val="000000"/>
          <w:sz w:val="22"/>
          <w:szCs w:val="22"/>
        </w:rPr>
        <w:t>.2. настоящий Договор считается незаключенным, а обязательства Сторон по Договору не возникшими.</w:t>
      </w:r>
    </w:p>
    <w:p w14:paraId="3807FAC3" w14:textId="65E6F30B" w:rsidR="00C57F46" w:rsidRPr="00766113" w:rsidRDefault="00C57F46" w:rsidP="0076611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4.4. Факт перечисления Заказчиком суммы Исполнителю считается полным и безоговорочным акцептом условий настоящего Договора, и подтверждением его заключения сторонами.</w:t>
      </w:r>
    </w:p>
    <w:p w14:paraId="022F67AF" w14:textId="77777777" w:rsidR="00C0711B" w:rsidRPr="00766113" w:rsidRDefault="00C0711B" w:rsidP="00766113">
      <w:pPr>
        <w:tabs>
          <w:tab w:val="left" w:pos="-142"/>
          <w:tab w:val="left" w:pos="284"/>
          <w:tab w:val="left" w:pos="1872"/>
        </w:tabs>
        <w:jc w:val="both"/>
        <w:rPr>
          <w:sz w:val="22"/>
          <w:szCs w:val="22"/>
        </w:rPr>
      </w:pPr>
    </w:p>
    <w:p w14:paraId="6FA95427" w14:textId="77777777" w:rsidR="009C500F" w:rsidRPr="00766113" w:rsidRDefault="009C500F" w:rsidP="00766113">
      <w:pPr>
        <w:numPr>
          <w:ilvl w:val="0"/>
          <w:numId w:val="9"/>
        </w:numPr>
        <w:ind w:left="0" w:firstLine="0"/>
        <w:rPr>
          <w:sz w:val="22"/>
          <w:szCs w:val="22"/>
        </w:rPr>
      </w:pPr>
      <w:r w:rsidRPr="00766113">
        <w:rPr>
          <w:b/>
          <w:bCs/>
          <w:sz w:val="22"/>
          <w:szCs w:val="22"/>
        </w:rPr>
        <w:t>ОТВЕТСТВЕННОСТЬ СТОРОН</w:t>
      </w:r>
    </w:p>
    <w:p w14:paraId="4E0E431F" w14:textId="77777777" w:rsidR="009C500F" w:rsidRPr="00766113" w:rsidRDefault="00FC1A24" w:rsidP="00766113">
      <w:pPr>
        <w:pStyle w:val="18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</w:rPr>
      </w:pPr>
      <w:r w:rsidRPr="00766113">
        <w:rPr>
          <w:rFonts w:ascii="Times New Roman" w:hAnsi="Times New Roman" w:cs="Times New Roman"/>
        </w:rPr>
        <w:t>5</w:t>
      </w:r>
      <w:r w:rsidR="009C500F" w:rsidRPr="00766113">
        <w:rPr>
          <w:rFonts w:ascii="Times New Roman" w:hAnsi="Times New Roman" w:cs="Times New Roman"/>
        </w:rPr>
        <w:t>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1431DCD9" w14:textId="77777777" w:rsidR="009C500F" w:rsidRPr="00766113" w:rsidRDefault="00FC1A24" w:rsidP="00766113">
      <w:pPr>
        <w:pStyle w:val="18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</w:rPr>
      </w:pPr>
      <w:r w:rsidRPr="00766113">
        <w:rPr>
          <w:rFonts w:ascii="Times New Roman" w:hAnsi="Times New Roman" w:cs="Times New Roman"/>
        </w:rPr>
        <w:t>5</w:t>
      </w:r>
      <w:r w:rsidR="009C500F" w:rsidRPr="00766113">
        <w:rPr>
          <w:rFonts w:ascii="Times New Roman" w:hAnsi="Times New Roman" w:cs="Times New Roman"/>
        </w:rPr>
        <w:t>.2. Стороны освобождаются от ответственности за неисполнение или ненадлежащее исполнение обязательств по договору при возникновении непреодолимых препятствий, под которыми понимается: стихийные бедствия, массовые беспорядки, запретительные действия властей и иные форс - мажорные обстоятельства.</w:t>
      </w:r>
    </w:p>
    <w:p w14:paraId="57F2297A" w14:textId="77777777" w:rsidR="009C500F" w:rsidRPr="00FE2F79" w:rsidRDefault="00FC1A24" w:rsidP="00766113">
      <w:pPr>
        <w:pStyle w:val="18"/>
        <w:spacing w:after="0" w:line="100" w:lineRule="atLeast"/>
        <w:ind w:left="0"/>
        <w:jc w:val="both"/>
        <w:rPr>
          <w:rFonts w:ascii="Times New Roman" w:hAnsi="Times New Roman" w:cs="Times New Roman"/>
        </w:rPr>
      </w:pPr>
      <w:r w:rsidRPr="00FE2F79">
        <w:rPr>
          <w:rFonts w:ascii="Times New Roman" w:hAnsi="Times New Roman" w:cs="Times New Roman"/>
        </w:rPr>
        <w:t>5</w:t>
      </w:r>
      <w:r w:rsidR="009C500F" w:rsidRPr="00FE2F79">
        <w:rPr>
          <w:rFonts w:ascii="Times New Roman" w:hAnsi="Times New Roman" w:cs="Times New Roman"/>
        </w:rPr>
        <w:t>.3. Стороны обязуются все возникающие разногласия решать путем переговоров. При неурегулировании сторонами возникших разногласий спор разрешается в порядке, установленном действующим законодательством</w:t>
      </w:r>
      <w:r w:rsidR="00C0711B" w:rsidRPr="00FE2F79">
        <w:rPr>
          <w:rFonts w:ascii="Times New Roman" w:hAnsi="Times New Roman" w:cs="Times New Roman"/>
        </w:rPr>
        <w:t>.</w:t>
      </w:r>
    </w:p>
    <w:p w14:paraId="002E1374" w14:textId="77777777" w:rsidR="00DA57AD" w:rsidRPr="00FE2F79" w:rsidRDefault="00FC1A24" w:rsidP="00766113">
      <w:pPr>
        <w:pStyle w:val="18"/>
        <w:spacing w:after="0" w:line="100" w:lineRule="atLeast"/>
        <w:ind w:left="0"/>
        <w:jc w:val="both"/>
        <w:rPr>
          <w:rFonts w:ascii="Times New Roman" w:hAnsi="Times New Roman" w:cs="Times New Roman"/>
        </w:rPr>
      </w:pPr>
      <w:r w:rsidRPr="00FE2F79">
        <w:rPr>
          <w:rFonts w:ascii="Times New Roman" w:hAnsi="Times New Roman" w:cs="Times New Roman"/>
        </w:rPr>
        <w:t>5</w:t>
      </w:r>
      <w:r w:rsidR="00DA57AD" w:rsidRPr="00FE2F79">
        <w:rPr>
          <w:rFonts w:ascii="Times New Roman" w:hAnsi="Times New Roman" w:cs="Times New Roman"/>
        </w:rPr>
        <w:t xml:space="preserve">.4. В случае отказа Заказчика от приобретения подобранной квартиры, сумма вознаграждения подлежит возврату за вычетом стоимости уже оказанных </w:t>
      </w:r>
      <w:bookmarkStart w:id="7" w:name="_Hlk13490589"/>
      <w:r w:rsidR="00DA57AD" w:rsidRPr="00FE2F79">
        <w:rPr>
          <w:rFonts w:ascii="Times New Roman" w:hAnsi="Times New Roman" w:cs="Times New Roman"/>
        </w:rPr>
        <w:t xml:space="preserve">услуг, предусмотренных п. </w:t>
      </w:r>
      <w:r w:rsidRPr="00FE2F79">
        <w:rPr>
          <w:rFonts w:ascii="Times New Roman" w:hAnsi="Times New Roman" w:cs="Times New Roman"/>
        </w:rPr>
        <w:t>3</w:t>
      </w:r>
      <w:r w:rsidR="00DA57AD" w:rsidRPr="00FE2F79">
        <w:rPr>
          <w:rFonts w:ascii="Times New Roman" w:hAnsi="Times New Roman" w:cs="Times New Roman"/>
        </w:rPr>
        <w:t>.1.3. настоящего Договора</w:t>
      </w:r>
      <w:bookmarkEnd w:id="7"/>
      <w:r w:rsidR="00DA57AD" w:rsidRPr="00FE2F79">
        <w:rPr>
          <w:rFonts w:ascii="Times New Roman" w:hAnsi="Times New Roman" w:cs="Times New Roman"/>
        </w:rPr>
        <w:t xml:space="preserve">. Стоимость услуг, предусмотренных п. </w:t>
      </w:r>
      <w:r w:rsidRPr="00FE2F79">
        <w:rPr>
          <w:rFonts w:ascii="Times New Roman" w:hAnsi="Times New Roman" w:cs="Times New Roman"/>
        </w:rPr>
        <w:t>3</w:t>
      </w:r>
      <w:r w:rsidR="00DA57AD" w:rsidRPr="00FE2F79">
        <w:rPr>
          <w:rFonts w:ascii="Times New Roman" w:hAnsi="Times New Roman" w:cs="Times New Roman"/>
        </w:rPr>
        <w:t>.1.3. настоящего Договора, составляет 1</w:t>
      </w:r>
      <w:r w:rsidR="00133719" w:rsidRPr="00FE2F79">
        <w:rPr>
          <w:rFonts w:ascii="Times New Roman" w:hAnsi="Times New Roman" w:cs="Times New Roman"/>
        </w:rPr>
        <w:t>0</w:t>
      </w:r>
      <w:r w:rsidR="00DA57AD" w:rsidRPr="00FE2F79">
        <w:rPr>
          <w:rFonts w:ascii="Times New Roman" w:hAnsi="Times New Roman" w:cs="Times New Roman"/>
        </w:rPr>
        <w:t> 000 (д</w:t>
      </w:r>
      <w:r w:rsidR="00133719" w:rsidRPr="00FE2F79">
        <w:rPr>
          <w:rFonts w:ascii="Times New Roman" w:hAnsi="Times New Roman" w:cs="Times New Roman"/>
        </w:rPr>
        <w:t>еся</w:t>
      </w:r>
      <w:r w:rsidR="00DA57AD" w:rsidRPr="00FE2F79">
        <w:rPr>
          <w:rFonts w:ascii="Times New Roman" w:hAnsi="Times New Roman" w:cs="Times New Roman"/>
        </w:rPr>
        <w:t xml:space="preserve">ть тысяч) рублей. В случае отказа Заказчика от приобретения подобранной квартиры без оказания услуг Исполнителем, предусмотренных п. </w:t>
      </w:r>
      <w:r w:rsidRPr="00FE2F79">
        <w:rPr>
          <w:rFonts w:ascii="Times New Roman" w:hAnsi="Times New Roman" w:cs="Times New Roman"/>
        </w:rPr>
        <w:t>3</w:t>
      </w:r>
      <w:r w:rsidR="00DA57AD" w:rsidRPr="00FE2F79">
        <w:rPr>
          <w:rFonts w:ascii="Times New Roman" w:hAnsi="Times New Roman" w:cs="Times New Roman"/>
        </w:rPr>
        <w:t>.1.3. настоящего договора, возврату подлежит сумма в размере 1</w:t>
      </w:r>
      <w:r w:rsidR="00133719" w:rsidRPr="00FE2F79">
        <w:rPr>
          <w:rFonts w:ascii="Times New Roman" w:hAnsi="Times New Roman" w:cs="Times New Roman"/>
        </w:rPr>
        <w:t>0</w:t>
      </w:r>
      <w:r w:rsidR="00DA57AD" w:rsidRPr="00FE2F79">
        <w:rPr>
          <w:rFonts w:ascii="Times New Roman" w:hAnsi="Times New Roman" w:cs="Times New Roman"/>
        </w:rPr>
        <w:t xml:space="preserve"> 000 рублей.   </w:t>
      </w:r>
    </w:p>
    <w:p w14:paraId="02ACEC5C" w14:textId="77777777" w:rsidR="00595B1C" w:rsidRDefault="00DA57AD" w:rsidP="00766113">
      <w:pPr>
        <w:pStyle w:val="18"/>
        <w:spacing w:after="0" w:line="100" w:lineRule="atLeast"/>
        <w:ind w:left="0"/>
        <w:jc w:val="both"/>
        <w:rPr>
          <w:rFonts w:ascii="Times New Roman" w:hAnsi="Times New Roman" w:cs="Times New Roman"/>
        </w:rPr>
      </w:pPr>
      <w:r w:rsidRPr="00FE2F79">
        <w:rPr>
          <w:rFonts w:ascii="Times New Roman" w:hAnsi="Times New Roman" w:cs="Times New Roman"/>
        </w:rPr>
        <w:t>В случае если банком Заказчику выдано отрицательное решение о выдаче ипотечного кредита, то сумма вознаграждения подлежит возврату в полном объеме.</w:t>
      </w:r>
    </w:p>
    <w:p w14:paraId="70C4BB54" w14:textId="4F39697D" w:rsidR="00096980" w:rsidRPr="00FE2F79" w:rsidRDefault="00096980" w:rsidP="00766113">
      <w:pPr>
        <w:pStyle w:val="18"/>
        <w:spacing w:after="0" w:line="100" w:lineRule="atLea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случае, если банком выдано положительное решение о выдаче ипотечного кредита, то сумма вознаграждения не подлежит возврату. Услуги Исполнителя считаются оказанными в полном объеме, без подписания акта оказанных услуг.</w:t>
      </w:r>
    </w:p>
    <w:p w14:paraId="3EF44723" w14:textId="77777777" w:rsidR="00C0711B" w:rsidRPr="00766113" w:rsidRDefault="00C0711B" w:rsidP="00766113">
      <w:pPr>
        <w:pStyle w:val="18"/>
        <w:spacing w:after="0" w:line="100" w:lineRule="atLeast"/>
        <w:ind w:left="0"/>
        <w:jc w:val="both"/>
        <w:rPr>
          <w:rFonts w:ascii="Times New Roman" w:hAnsi="Times New Roman" w:cs="Times New Roman"/>
          <w:b/>
          <w:bCs/>
        </w:rPr>
      </w:pPr>
    </w:p>
    <w:p w14:paraId="3C59D708" w14:textId="77777777" w:rsidR="009C500F" w:rsidRPr="00766113" w:rsidRDefault="00D47177" w:rsidP="00766113">
      <w:pPr>
        <w:numPr>
          <w:ilvl w:val="0"/>
          <w:numId w:val="9"/>
        </w:numPr>
        <w:ind w:left="0" w:firstLine="0"/>
        <w:rPr>
          <w:sz w:val="22"/>
          <w:szCs w:val="22"/>
        </w:rPr>
      </w:pPr>
      <w:bookmarkStart w:id="8" w:name="YANDEX_LAST"/>
      <w:bookmarkEnd w:id="8"/>
      <w:r w:rsidRPr="00766113">
        <w:rPr>
          <w:b/>
          <w:bCs/>
          <w:sz w:val="22"/>
          <w:szCs w:val="22"/>
        </w:rPr>
        <w:t>ДЕЙСТВИЕ ДОГОВОРА</w:t>
      </w:r>
      <w:r w:rsidR="009C500F" w:rsidRPr="00766113">
        <w:rPr>
          <w:b/>
          <w:bCs/>
          <w:sz w:val="22"/>
          <w:szCs w:val="22"/>
        </w:rPr>
        <w:t>, ПОРЯДОК ИЗМЕНЕНИЯ И РАСТОРЖЕНИЯ</w:t>
      </w:r>
    </w:p>
    <w:p w14:paraId="5D9B12D7" w14:textId="77777777" w:rsidR="00DB2F86" w:rsidRPr="00FE2F79" w:rsidRDefault="00FC1A24" w:rsidP="00766113">
      <w:pPr>
        <w:pStyle w:val="18"/>
        <w:spacing w:after="0" w:line="100" w:lineRule="atLeast"/>
        <w:ind w:left="0"/>
        <w:jc w:val="both"/>
        <w:rPr>
          <w:rFonts w:ascii="Times New Roman" w:hAnsi="Times New Roman" w:cs="Times New Roman"/>
        </w:rPr>
      </w:pPr>
      <w:r w:rsidRPr="00FE2F79">
        <w:rPr>
          <w:rFonts w:ascii="Times New Roman" w:hAnsi="Times New Roman" w:cs="Times New Roman"/>
        </w:rPr>
        <w:t xml:space="preserve">6.1. </w:t>
      </w:r>
      <w:r w:rsidR="009C500F" w:rsidRPr="00FE2F79">
        <w:rPr>
          <w:rFonts w:ascii="Times New Roman" w:hAnsi="Times New Roman" w:cs="Times New Roman"/>
        </w:rPr>
        <w:t xml:space="preserve">Настоящий Договор вступает в силу с даты его </w:t>
      </w:r>
      <w:r w:rsidR="00856418" w:rsidRPr="00FE2F79">
        <w:rPr>
          <w:rFonts w:ascii="Times New Roman" w:hAnsi="Times New Roman" w:cs="Times New Roman"/>
        </w:rPr>
        <w:t>оплаты, в порядке п. 4.2. настоящего Договора</w:t>
      </w:r>
      <w:r w:rsidR="00DB2F86" w:rsidRPr="00FE2F79">
        <w:rPr>
          <w:rFonts w:ascii="Times New Roman" w:hAnsi="Times New Roman" w:cs="Times New Roman"/>
        </w:rPr>
        <w:t>.</w:t>
      </w:r>
    </w:p>
    <w:p w14:paraId="212EA025" w14:textId="77777777" w:rsidR="003210A7" w:rsidRPr="00FE2F79" w:rsidRDefault="00DB2F86" w:rsidP="003210A7">
      <w:pPr>
        <w:pStyle w:val="18"/>
        <w:spacing w:after="0" w:line="100" w:lineRule="atLeast"/>
        <w:ind w:left="0"/>
        <w:jc w:val="both"/>
        <w:rPr>
          <w:rFonts w:ascii="Times New Roman" w:hAnsi="Times New Roman" w:cs="Times New Roman"/>
        </w:rPr>
      </w:pPr>
      <w:r w:rsidRPr="00FE2F79">
        <w:rPr>
          <w:rFonts w:ascii="Times New Roman" w:hAnsi="Times New Roman" w:cs="Times New Roman"/>
        </w:rPr>
        <w:t xml:space="preserve">6.2. </w:t>
      </w:r>
      <w:r w:rsidR="003210A7" w:rsidRPr="00FE2F79">
        <w:rPr>
          <w:rFonts w:ascii="Times New Roman" w:hAnsi="Times New Roman" w:cs="Times New Roman"/>
        </w:rPr>
        <w:t>После завершения выполнения работ или оказания услуг Заказчику направляется соответствующее уведомление, чек об оплате выполненных работ или оказанных услуг</w:t>
      </w:r>
      <w:r w:rsidR="009C500F" w:rsidRPr="00FE2F79">
        <w:rPr>
          <w:rFonts w:ascii="Times New Roman" w:hAnsi="Times New Roman" w:cs="Times New Roman"/>
        </w:rPr>
        <w:t>.</w:t>
      </w:r>
      <w:r w:rsidR="009A3BBA" w:rsidRPr="00FE2F79">
        <w:rPr>
          <w:rFonts w:ascii="Times New Roman" w:hAnsi="Times New Roman" w:cs="Times New Roman"/>
        </w:rPr>
        <w:t xml:space="preserve"> </w:t>
      </w:r>
      <w:r w:rsidR="009A3BBA" w:rsidRPr="00FE2F79">
        <w:rPr>
          <w:rFonts w:ascii="Times New Roman" w:hAnsi="Times New Roman" w:cs="Times New Roman"/>
          <w:shd w:val="clear" w:color="auto" w:fill="FFFFFF"/>
        </w:rPr>
        <w:t>Факт отправки уведомления является подтверждением работ, без дополнительных подписаний с обеих сторон.</w:t>
      </w:r>
    </w:p>
    <w:p w14:paraId="14C25D59" w14:textId="63104BE4" w:rsidR="009C500F" w:rsidRPr="00FE2F79" w:rsidRDefault="003210A7" w:rsidP="003210A7">
      <w:pPr>
        <w:pStyle w:val="18"/>
        <w:spacing w:after="0" w:line="100" w:lineRule="atLeast"/>
        <w:ind w:left="0"/>
        <w:jc w:val="both"/>
        <w:rPr>
          <w:rFonts w:ascii="Times New Roman" w:hAnsi="Times New Roman" w:cs="Times New Roman"/>
        </w:rPr>
      </w:pPr>
      <w:r w:rsidRPr="00FE2F79">
        <w:rPr>
          <w:rFonts w:ascii="Times New Roman" w:hAnsi="Times New Roman" w:cs="Times New Roman"/>
        </w:rPr>
        <w:t xml:space="preserve">6.3. При наличии недостатков выполненных работ и оказанных услуг, они должны быть доведены до Исполнителя в срок не позднее 24 (двадцати четырех) часов после выполнения работ и оказания услуг. В случае если замечания в установленные в настоящем пункте сроки не поступили, работы и услуги считаются принятыми Заказчиком. В случае имеющихся замечаний к выполненным работам или оказанным услугам Исполнитель устраняет замечания в пределах работ/услуг, указанных в Заказе и в соответствии с видами работ/услуг, указанными в настоящем Договоре, в срок не позднее 24 (двадцати четырех) часов с моменты получения замечаний. В случае если после устранения замечаний, </w:t>
      </w:r>
      <w:r w:rsidRPr="00FE2F79">
        <w:rPr>
          <w:rFonts w:ascii="Times New Roman" w:hAnsi="Times New Roman" w:cs="Times New Roman"/>
        </w:rPr>
        <w:lastRenderedPageBreak/>
        <w:t>выявленных по окончании оказанных услуг/выполненных работ, другие замечания не поступили, работы и услуги считаются приятыми Заказчиком</w:t>
      </w:r>
      <w:r w:rsidR="009C500F" w:rsidRPr="00FE2F79">
        <w:rPr>
          <w:rFonts w:ascii="Times New Roman" w:hAnsi="Times New Roman" w:cs="Times New Roman"/>
        </w:rPr>
        <w:t>.</w:t>
      </w:r>
      <w:r w:rsidR="00096980">
        <w:rPr>
          <w:rFonts w:ascii="Times New Roman" w:hAnsi="Times New Roman" w:cs="Times New Roman"/>
        </w:rPr>
        <w:t xml:space="preserve"> Ответственность за соблюдение условий данного пункта лежит на Заказчике.</w:t>
      </w:r>
    </w:p>
    <w:p w14:paraId="7F83D1C1" w14:textId="77777777" w:rsidR="00C0711B" w:rsidRPr="003210A7" w:rsidRDefault="00C0711B" w:rsidP="00766113">
      <w:pPr>
        <w:jc w:val="both"/>
        <w:rPr>
          <w:color w:val="FF0000"/>
          <w:sz w:val="22"/>
          <w:szCs w:val="22"/>
        </w:rPr>
      </w:pPr>
    </w:p>
    <w:p w14:paraId="7F12E2AE" w14:textId="77777777" w:rsidR="009C500F" w:rsidRPr="00766113" w:rsidRDefault="00856418" w:rsidP="00766113">
      <w:pPr>
        <w:rPr>
          <w:sz w:val="22"/>
          <w:szCs w:val="22"/>
        </w:rPr>
      </w:pPr>
      <w:r w:rsidRPr="00766113">
        <w:rPr>
          <w:b/>
          <w:bCs/>
          <w:sz w:val="22"/>
          <w:szCs w:val="22"/>
        </w:rPr>
        <w:t xml:space="preserve">7. </w:t>
      </w:r>
      <w:r w:rsidR="009C500F" w:rsidRPr="00766113">
        <w:rPr>
          <w:b/>
          <w:bCs/>
          <w:sz w:val="22"/>
          <w:szCs w:val="22"/>
        </w:rPr>
        <w:t>ЗАКЛЮЧИТЕЛЬНЫЕ ПОЛОЖЕНИЯ</w:t>
      </w:r>
    </w:p>
    <w:p w14:paraId="128F19EF" w14:textId="77777777" w:rsidR="00856418" w:rsidRPr="00766113" w:rsidRDefault="009C500F" w:rsidP="00766113">
      <w:pPr>
        <w:pStyle w:val="18"/>
        <w:numPr>
          <w:ilvl w:val="1"/>
          <w:numId w:val="11"/>
        </w:numPr>
        <w:tabs>
          <w:tab w:val="left" w:pos="578"/>
        </w:tabs>
        <w:spacing w:after="0" w:line="100" w:lineRule="atLeast"/>
        <w:ind w:left="0" w:firstLine="0"/>
        <w:jc w:val="both"/>
        <w:rPr>
          <w:rFonts w:ascii="Times New Roman" w:hAnsi="Times New Roman" w:cs="Times New Roman"/>
        </w:rPr>
      </w:pPr>
      <w:r w:rsidRPr="00766113">
        <w:rPr>
          <w:rFonts w:ascii="Times New Roman" w:hAnsi="Times New Roman" w:cs="Times New Roman"/>
        </w:rPr>
        <w:t>Все споры и разногласия, которые могут возникнуть из настоящего Договора или в связи с ним, будут решаться сторонами путем переговоров.</w:t>
      </w:r>
    </w:p>
    <w:p w14:paraId="16E2AEE2" w14:textId="77777777" w:rsidR="00856418" w:rsidRPr="00766113" w:rsidRDefault="009C500F" w:rsidP="00766113">
      <w:pPr>
        <w:pStyle w:val="18"/>
        <w:numPr>
          <w:ilvl w:val="1"/>
          <w:numId w:val="11"/>
        </w:numPr>
        <w:tabs>
          <w:tab w:val="left" w:pos="578"/>
        </w:tabs>
        <w:spacing w:after="0" w:line="100" w:lineRule="atLeast"/>
        <w:ind w:left="0" w:firstLine="0"/>
        <w:jc w:val="both"/>
        <w:rPr>
          <w:rFonts w:ascii="Times New Roman" w:hAnsi="Times New Roman" w:cs="Times New Roman"/>
        </w:rPr>
      </w:pPr>
      <w:r w:rsidRPr="00766113">
        <w:rPr>
          <w:rFonts w:ascii="Times New Roman" w:hAnsi="Times New Roman" w:cs="Times New Roman"/>
        </w:rPr>
        <w:t>Стороны обязуются соблюдать досудебный порядок урегулирования споров и разногласий.</w:t>
      </w:r>
    </w:p>
    <w:p w14:paraId="115BCB67" w14:textId="77777777" w:rsidR="00856418" w:rsidRPr="00766113" w:rsidRDefault="009C500F" w:rsidP="00766113">
      <w:pPr>
        <w:pStyle w:val="18"/>
        <w:numPr>
          <w:ilvl w:val="1"/>
          <w:numId w:val="11"/>
        </w:numPr>
        <w:tabs>
          <w:tab w:val="left" w:pos="578"/>
        </w:tabs>
        <w:spacing w:after="0" w:line="100" w:lineRule="atLeast"/>
        <w:ind w:left="0" w:firstLine="0"/>
        <w:jc w:val="both"/>
        <w:rPr>
          <w:rFonts w:ascii="Times New Roman" w:hAnsi="Times New Roman" w:cs="Times New Roman"/>
        </w:rPr>
      </w:pPr>
      <w:r w:rsidRPr="00766113">
        <w:rPr>
          <w:rFonts w:ascii="Times New Roman" w:hAnsi="Times New Roman" w:cs="Times New Roman"/>
        </w:rPr>
        <w:t>Обо всех изменениях своего юридического и фактического адресов, номеров телефонов, факсов, платежных реквизитов и т.п. Стороны обязаны извещать друг друга в письменной форме в трехдневный срок. При отсутствии такого сообщения письменные уведомления и требования, направляемые Сторонами друг другу, отправляются по адресам, указанным в п.7 Договора, и считаются доставленными, хотя бы адресат по этому адресу более не находился (не проживал).</w:t>
      </w:r>
    </w:p>
    <w:p w14:paraId="0996E3D8" w14:textId="77777777" w:rsidR="00856418" w:rsidRPr="00766113" w:rsidRDefault="009C500F" w:rsidP="00766113">
      <w:pPr>
        <w:pStyle w:val="18"/>
        <w:numPr>
          <w:ilvl w:val="1"/>
          <w:numId w:val="11"/>
        </w:numPr>
        <w:tabs>
          <w:tab w:val="left" w:pos="578"/>
        </w:tabs>
        <w:spacing w:after="0" w:line="100" w:lineRule="atLeast"/>
        <w:ind w:left="0" w:firstLine="0"/>
        <w:jc w:val="both"/>
        <w:rPr>
          <w:rStyle w:val="13"/>
          <w:rFonts w:ascii="Times New Roman" w:hAnsi="Times New Roman"/>
          <w:i w:val="0"/>
          <w:iCs w:val="0"/>
          <w:color w:val="auto"/>
        </w:rPr>
      </w:pPr>
      <w:r w:rsidRPr="00766113">
        <w:rPr>
          <w:rStyle w:val="13"/>
          <w:rFonts w:ascii="Times New Roman" w:hAnsi="Times New Roman"/>
          <w:i w:val="0"/>
          <w:color w:val="auto"/>
        </w:rPr>
        <w:t xml:space="preserve">Заказчик дает Согласие </w:t>
      </w:r>
      <w:r w:rsidRPr="00766113">
        <w:rPr>
          <w:rStyle w:val="13"/>
          <w:rFonts w:ascii="Times New Roman" w:hAnsi="Times New Roman"/>
          <w:bCs/>
          <w:i w:val="0"/>
          <w:color w:val="auto"/>
        </w:rPr>
        <w:t>Исполнителю</w:t>
      </w:r>
      <w:r w:rsidRPr="00766113">
        <w:rPr>
          <w:rStyle w:val="13"/>
          <w:rFonts w:ascii="Times New Roman" w:hAnsi="Times New Roman"/>
          <w:i w:val="0"/>
          <w:color w:val="auto"/>
        </w:rPr>
        <w:t xml:space="preserve"> на обработку (сбор, систематизация, накопление, хранение, уточнение (обновление), передача (в том числе трансграничная передача данных), обезличивание, блокирование, уничтожение) персональных данных </w:t>
      </w:r>
      <w:r w:rsidRPr="00766113">
        <w:rPr>
          <w:rStyle w:val="13"/>
          <w:rFonts w:ascii="Times New Roman" w:hAnsi="Times New Roman"/>
          <w:bCs/>
          <w:i w:val="0"/>
          <w:color w:val="auto"/>
        </w:rPr>
        <w:t>Заказчика</w:t>
      </w:r>
      <w:r w:rsidRPr="00766113">
        <w:rPr>
          <w:rStyle w:val="13"/>
          <w:rFonts w:ascii="Times New Roman" w:hAnsi="Times New Roman"/>
          <w:i w:val="0"/>
          <w:color w:val="auto"/>
        </w:rPr>
        <w:t xml:space="preserve">, указанных в настоящем договоре, а также предоставленных </w:t>
      </w:r>
      <w:r w:rsidRPr="00766113">
        <w:rPr>
          <w:rStyle w:val="13"/>
          <w:rFonts w:ascii="Times New Roman" w:hAnsi="Times New Roman"/>
          <w:bCs/>
          <w:i w:val="0"/>
          <w:color w:val="auto"/>
        </w:rPr>
        <w:t>Заказчиком</w:t>
      </w:r>
      <w:r w:rsidRPr="00766113">
        <w:rPr>
          <w:rStyle w:val="13"/>
          <w:rFonts w:ascii="Times New Roman" w:hAnsi="Times New Roman"/>
          <w:i w:val="0"/>
          <w:color w:val="auto"/>
        </w:rPr>
        <w:t xml:space="preserve"> контактных данных, в целях: исполнения обязательств по настоящему договору, заключения иных договоров и дополнительных соглашений, предоставления сведений уведомительного или маркетингового характера </w:t>
      </w:r>
      <w:r w:rsidRPr="00766113">
        <w:rPr>
          <w:rStyle w:val="13"/>
          <w:rFonts w:ascii="Times New Roman" w:hAnsi="Times New Roman"/>
          <w:bCs/>
          <w:i w:val="0"/>
          <w:color w:val="auto"/>
        </w:rPr>
        <w:t>Заказчику</w:t>
      </w:r>
      <w:r w:rsidRPr="00766113">
        <w:rPr>
          <w:rStyle w:val="13"/>
          <w:rFonts w:ascii="Times New Roman" w:hAnsi="Times New Roman"/>
          <w:i w:val="0"/>
          <w:color w:val="auto"/>
        </w:rPr>
        <w:t xml:space="preserve"> с помощью средств связи о новых предложениях и услугах, проводимых акциях и мероприятиях </w:t>
      </w:r>
      <w:r w:rsidRPr="00766113">
        <w:rPr>
          <w:rStyle w:val="13"/>
          <w:rFonts w:ascii="Times New Roman" w:hAnsi="Times New Roman"/>
          <w:bCs/>
          <w:i w:val="0"/>
          <w:color w:val="auto"/>
        </w:rPr>
        <w:t>Исполнителя</w:t>
      </w:r>
      <w:r w:rsidRPr="00766113">
        <w:rPr>
          <w:rStyle w:val="13"/>
          <w:rFonts w:ascii="Times New Roman" w:hAnsi="Times New Roman"/>
          <w:i w:val="0"/>
          <w:color w:val="auto"/>
        </w:rPr>
        <w:t>, проведения маркетинговых исследований, статистической обработки информации.</w:t>
      </w:r>
    </w:p>
    <w:p w14:paraId="7CAF9C7F" w14:textId="77777777" w:rsidR="009C500F" w:rsidRPr="00766113" w:rsidRDefault="009C500F" w:rsidP="00766113">
      <w:pPr>
        <w:jc w:val="both"/>
        <w:rPr>
          <w:sz w:val="22"/>
          <w:szCs w:val="22"/>
        </w:rPr>
      </w:pPr>
    </w:p>
    <w:p w14:paraId="7813BBD4" w14:textId="77777777" w:rsidR="00856418" w:rsidRPr="00766113" w:rsidRDefault="00856418" w:rsidP="00766113">
      <w:pPr>
        <w:tabs>
          <w:tab w:val="left" w:pos="288"/>
          <w:tab w:val="left" w:pos="576"/>
          <w:tab w:val="left" w:pos="720"/>
          <w:tab w:val="left" w:pos="864"/>
          <w:tab w:val="left" w:pos="1008"/>
          <w:tab w:val="left" w:pos="1296"/>
          <w:tab w:val="left" w:pos="1872"/>
          <w:tab w:val="left" w:pos="3600"/>
          <w:tab w:val="left" w:pos="4320"/>
        </w:tabs>
        <w:spacing w:line="200" w:lineRule="atLeast"/>
        <w:jc w:val="center"/>
        <w:rPr>
          <w:b/>
          <w:bCs/>
          <w:sz w:val="22"/>
          <w:szCs w:val="22"/>
        </w:rPr>
      </w:pPr>
    </w:p>
    <w:p w14:paraId="2819B26C" w14:textId="77777777" w:rsidR="00856418" w:rsidRDefault="00856418" w:rsidP="00766113">
      <w:pPr>
        <w:numPr>
          <w:ilvl w:val="0"/>
          <w:numId w:val="11"/>
        </w:numPr>
        <w:tabs>
          <w:tab w:val="left" w:pos="288"/>
          <w:tab w:val="left" w:pos="576"/>
          <w:tab w:val="left" w:pos="720"/>
          <w:tab w:val="left" w:pos="864"/>
          <w:tab w:val="left" w:pos="1008"/>
          <w:tab w:val="left" w:pos="1296"/>
          <w:tab w:val="left" w:pos="1872"/>
          <w:tab w:val="left" w:pos="3600"/>
          <w:tab w:val="left" w:pos="4320"/>
        </w:tabs>
        <w:spacing w:line="200" w:lineRule="atLeast"/>
        <w:ind w:left="0" w:firstLine="0"/>
        <w:rPr>
          <w:sz w:val="22"/>
          <w:szCs w:val="22"/>
        </w:rPr>
      </w:pPr>
      <w:r w:rsidRPr="00766113">
        <w:rPr>
          <w:sz w:val="22"/>
          <w:szCs w:val="22"/>
        </w:rPr>
        <w:t>Реквизиты исполнителя</w:t>
      </w:r>
    </w:p>
    <w:tbl>
      <w:tblPr>
        <w:tblW w:w="0" w:type="auto"/>
        <w:tblInd w:w="-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5"/>
      </w:tblGrid>
      <w:tr w:rsidR="009756C2" w:rsidRPr="0066590E" w14:paraId="03415757" w14:textId="77777777" w:rsidTr="009437DF">
        <w:trPr>
          <w:trHeight w:val="355"/>
        </w:trPr>
        <w:tc>
          <w:tcPr>
            <w:tcW w:w="4895" w:type="dxa"/>
            <w:shd w:val="clear" w:color="auto" w:fill="auto"/>
          </w:tcPr>
          <w:p w14:paraId="7CDE9D31" w14:textId="0946AEFC" w:rsidR="009756C2" w:rsidRPr="0066590E" w:rsidRDefault="009756C2">
            <w:pPr>
              <w:widowControl w:val="0"/>
              <w:jc w:val="both"/>
              <w:rPr>
                <w:rStyle w:val="ad"/>
                <w:b/>
                <w:i w:val="0"/>
                <w:color w:val="auto"/>
                <w:sz w:val="20"/>
                <w:szCs w:val="20"/>
                <w:shd w:val="clear" w:color="auto" w:fill="FFFFFF"/>
              </w:rPr>
            </w:pPr>
            <w:r w:rsidRPr="0066590E">
              <w:rPr>
                <w:b/>
                <w:sz w:val="20"/>
                <w:szCs w:val="20"/>
              </w:rPr>
              <w:t>ООО «</w:t>
            </w:r>
            <w:r w:rsidR="00096980">
              <w:rPr>
                <w:b/>
                <w:sz w:val="20"/>
                <w:szCs w:val="20"/>
              </w:rPr>
              <w:t>_____________</w:t>
            </w:r>
            <w:r w:rsidRPr="0066590E">
              <w:rPr>
                <w:b/>
                <w:sz w:val="20"/>
                <w:szCs w:val="20"/>
              </w:rPr>
              <w:t>»</w:t>
            </w:r>
          </w:p>
        </w:tc>
      </w:tr>
      <w:tr w:rsidR="009756C2" w:rsidRPr="008E49AF" w14:paraId="70C5FAD4" w14:textId="77777777" w:rsidTr="009437DF">
        <w:trPr>
          <w:trHeight w:val="2119"/>
        </w:trPr>
        <w:tc>
          <w:tcPr>
            <w:tcW w:w="4895" w:type="dxa"/>
            <w:shd w:val="clear" w:color="auto" w:fill="auto"/>
          </w:tcPr>
          <w:p w14:paraId="14CF5393" w14:textId="77B3A78D" w:rsidR="009756C2" w:rsidRPr="003B1953" w:rsidRDefault="009756C2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</w:p>
        </w:tc>
      </w:tr>
    </w:tbl>
    <w:p w14:paraId="76347B57" w14:textId="77777777" w:rsidR="009756C2" w:rsidRPr="003B1953" w:rsidRDefault="009756C2" w:rsidP="009756C2">
      <w:pPr>
        <w:tabs>
          <w:tab w:val="left" w:pos="288"/>
          <w:tab w:val="left" w:pos="576"/>
          <w:tab w:val="left" w:pos="720"/>
          <w:tab w:val="left" w:pos="864"/>
          <w:tab w:val="left" w:pos="1008"/>
          <w:tab w:val="left" w:pos="1296"/>
          <w:tab w:val="left" w:pos="1872"/>
          <w:tab w:val="left" w:pos="3600"/>
          <w:tab w:val="left" w:pos="4320"/>
        </w:tabs>
        <w:spacing w:line="200" w:lineRule="atLeast"/>
        <w:rPr>
          <w:sz w:val="22"/>
          <w:szCs w:val="22"/>
          <w:lang w:val="en-US"/>
        </w:rPr>
      </w:pPr>
    </w:p>
    <w:p w14:paraId="566CC133" w14:textId="77777777" w:rsidR="009756C2" w:rsidRPr="003B1953" w:rsidRDefault="009756C2" w:rsidP="009756C2">
      <w:pPr>
        <w:tabs>
          <w:tab w:val="left" w:pos="288"/>
          <w:tab w:val="left" w:pos="576"/>
          <w:tab w:val="left" w:pos="720"/>
          <w:tab w:val="left" w:pos="864"/>
          <w:tab w:val="left" w:pos="1008"/>
          <w:tab w:val="left" w:pos="1296"/>
          <w:tab w:val="left" w:pos="1872"/>
          <w:tab w:val="left" w:pos="3600"/>
          <w:tab w:val="left" w:pos="4320"/>
        </w:tabs>
        <w:spacing w:line="200" w:lineRule="atLeast"/>
        <w:rPr>
          <w:sz w:val="22"/>
          <w:szCs w:val="22"/>
          <w:lang w:val="en-US"/>
        </w:rPr>
      </w:pPr>
    </w:p>
    <w:p w14:paraId="253CA077" w14:textId="77777777" w:rsidR="00856418" w:rsidRPr="003B1953" w:rsidRDefault="00856418" w:rsidP="00766113">
      <w:pPr>
        <w:tabs>
          <w:tab w:val="left" w:pos="288"/>
          <w:tab w:val="left" w:pos="576"/>
          <w:tab w:val="left" w:pos="720"/>
          <w:tab w:val="left" w:pos="864"/>
          <w:tab w:val="left" w:pos="1008"/>
          <w:tab w:val="left" w:pos="1296"/>
          <w:tab w:val="left" w:pos="1872"/>
          <w:tab w:val="left" w:pos="3600"/>
          <w:tab w:val="left" w:pos="4320"/>
        </w:tabs>
        <w:spacing w:line="200" w:lineRule="atLeast"/>
        <w:jc w:val="center"/>
        <w:rPr>
          <w:b/>
          <w:bCs/>
          <w:sz w:val="22"/>
          <w:szCs w:val="22"/>
          <w:lang w:val="en-US"/>
        </w:rPr>
      </w:pPr>
    </w:p>
    <w:p w14:paraId="21E4AE07" w14:textId="77777777" w:rsidR="00856418" w:rsidRPr="003B1953" w:rsidRDefault="00856418" w:rsidP="00766113">
      <w:pPr>
        <w:tabs>
          <w:tab w:val="left" w:pos="288"/>
          <w:tab w:val="left" w:pos="576"/>
          <w:tab w:val="left" w:pos="720"/>
          <w:tab w:val="left" w:pos="864"/>
          <w:tab w:val="left" w:pos="1008"/>
          <w:tab w:val="left" w:pos="1296"/>
          <w:tab w:val="left" w:pos="1872"/>
          <w:tab w:val="left" w:pos="3600"/>
          <w:tab w:val="left" w:pos="4320"/>
        </w:tabs>
        <w:spacing w:line="200" w:lineRule="atLeast"/>
        <w:rPr>
          <w:b/>
          <w:bCs/>
          <w:sz w:val="22"/>
          <w:szCs w:val="22"/>
          <w:lang w:val="en-US"/>
        </w:rPr>
      </w:pPr>
    </w:p>
    <w:sectPr w:rsidR="00856418" w:rsidRPr="003B1953" w:rsidSect="0029119E">
      <w:pgSz w:w="11906" w:h="16838"/>
      <w:pgMar w:top="425" w:right="851" w:bottom="851" w:left="1134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232"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55C6C2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11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6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53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40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89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74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237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088" w:hanging="180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20" w:hanging="540"/>
      </w:pPr>
    </w:lvl>
    <w:lvl w:ilvl="2">
      <w:start w:val="1"/>
      <w:numFmt w:val="decimal"/>
      <w:lvlText w:val="%1.%2.%3."/>
      <w:lvlJc w:val="left"/>
      <w:pPr>
        <w:tabs>
          <w:tab w:val="num" w:pos="-216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440" w:hanging="180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6" w15:restartNumberingAfterBreak="0">
    <w:nsid w:val="2B482FD8"/>
    <w:multiLevelType w:val="multilevel"/>
    <w:tmpl w:val="7E68DD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52350BCD"/>
    <w:multiLevelType w:val="hybridMultilevel"/>
    <w:tmpl w:val="A34E607C"/>
    <w:lvl w:ilvl="0" w:tplc="418E538C">
      <w:start w:val="5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6C221A4B"/>
    <w:multiLevelType w:val="multilevel"/>
    <w:tmpl w:val="DCA440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D4C5404"/>
    <w:multiLevelType w:val="multilevel"/>
    <w:tmpl w:val="1820C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04" w:hanging="1440"/>
      </w:pPr>
      <w:rPr>
        <w:rFonts w:hint="default"/>
        <w:b/>
      </w:rPr>
    </w:lvl>
  </w:abstractNum>
  <w:abstractNum w:abstractNumId="10" w15:restartNumberingAfterBreak="0">
    <w:nsid w:val="77CD5777"/>
    <w:multiLevelType w:val="multilevel"/>
    <w:tmpl w:val="640A5E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64" w:hanging="1440"/>
      </w:pPr>
      <w:rPr>
        <w:rFonts w:hint="default"/>
      </w:rPr>
    </w:lvl>
  </w:abstractNum>
  <w:num w:numId="1" w16cid:durableId="439644785">
    <w:abstractNumId w:val="0"/>
  </w:num>
  <w:num w:numId="2" w16cid:durableId="671638006">
    <w:abstractNumId w:val="1"/>
  </w:num>
  <w:num w:numId="3" w16cid:durableId="1123766233">
    <w:abstractNumId w:val="2"/>
  </w:num>
  <w:num w:numId="4" w16cid:durableId="665744975">
    <w:abstractNumId w:val="3"/>
  </w:num>
  <w:num w:numId="5" w16cid:durableId="756946245">
    <w:abstractNumId w:val="4"/>
  </w:num>
  <w:num w:numId="6" w16cid:durableId="1463770521">
    <w:abstractNumId w:val="5"/>
  </w:num>
  <w:num w:numId="7" w16cid:durableId="1657807112">
    <w:abstractNumId w:val="9"/>
  </w:num>
  <w:num w:numId="8" w16cid:durableId="1660957795">
    <w:abstractNumId w:val="8"/>
  </w:num>
  <w:num w:numId="9" w16cid:durableId="1996837128">
    <w:abstractNumId w:val="7"/>
  </w:num>
  <w:num w:numId="10" w16cid:durableId="844782727">
    <w:abstractNumId w:val="6"/>
  </w:num>
  <w:num w:numId="11" w16cid:durableId="7882341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6F2"/>
    <w:rsid w:val="00000379"/>
    <w:rsid w:val="00001F0C"/>
    <w:rsid w:val="00006813"/>
    <w:rsid w:val="00007AD1"/>
    <w:rsid w:val="00012F31"/>
    <w:rsid w:val="00013247"/>
    <w:rsid w:val="0002434B"/>
    <w:rsid w:val="000260B0"/>
    <w:rsid w:val="00040747"/>
    <w:rsid w:val="00040BCA"/>
    <w:rsid w:val="00042907"/>
    <w:rsid w:val="00046542"/>
    <w:rsid w:val="000470F8"/>
    <w:rsid w:val="00050D74"/>
    <w:rsid w:val="00050F26"/>
    <w:rsid w:val="00052DD3"/>
    <w:rsid w:val="00053E6F"/>
    <w:rsid w:val="00057B9A"/>
    <w:rsid w:val="00057EBC"/>
    <w:rsid w:val="00062D20"/>
    <w:rsid w:val="000668A7"/>
    <w:rsid w:val="00067B05"/>
    <w:rsid w:val="000708F5"/>
    <w:rsid w:val="00071F73"/>
    <w:rsid w:val="00072F5B"/>
    <w:rsid w:val="000738B7"/>
    <w:rsid w:val="00074549"/>
    <w:rsid w:val="00075856"/>
    <w:rsid w:val="00076F0E"/>
    <w:rsid w:val="00082A6E"/>
    <w:rsid w:val="0008564F"/>
    <w:rsid w:val="00085A85"/>
    <w:rsid w:val="00086ABE"/>
    <w:rsid w:val="000874C3"/>
    <w:rsid w:val="00090395"/>
    <w:rsid w:val="000913FD"/>
    <w:rsid w:val="000918B2"/>
    <w:rsid w:val="00093420"/>
    <w:rsid w:val="00095071"/>
    <w:rsid w:val="0009537D"/>
    <w:rsid w:val="00096980"/>
    <w:rsid w:val="00097474"/>
    <w:rsid w:val="000A1695"/>
    <w:rsid w:val="000B3345"/>
    <w:rsid w:val="000B385B"/>
    <w:rsid w:val="000B7D6F"/>
    <w:rsid w:val="000B7EB9"/>
    <w:rsid w:val="000C219A"/>
    <w:rsid w:val="000C50AF"/>
    <w:rsid w:val="000C5F75"/>
    <w:rsid w:val="000C66F2"/>
    <w:rsid w:val="000D1298"/>
    <w:rsid w:val="000D149A"/>
    <w:rsid w:val="000D4443"/>
    <w:rsid w:val="000D69E5"/>
    <w:rsid w:val="000E1652"/>
    <w:rsid w:val="000E1888"/>
    <w:rsid w:val="000E188D"/>
    <w:rsid w:val="000E286F"/>
    <w:rsid w:val="000E4AE4"/>
    <w:rsid w:val="000F0CBA"/>
    <w:rsid w:val="000F2AD5"/>
    <w:rsid w:val="000F3AB8"/>
    <w:rsid w:val="000F424A"/>
    <w:rsid w:val="000F43D8"/>
    <w:rsid w:val="00101AFA"/>
    <w:rsid w:val="00104434"/>
    <w:rsid w:val="001047E5"/>
    <w:rsid w:val="0010537B"/>
    <w:rsid w:val="00110BEE"/>
    <w:rsid w:val="001128AB"/>
    <w:rsid w:val="00112B81"/>
    <w:rsid w:val="00114817"/>
    <w:rsid w:val="001175AA"/>
    <w:rsid w:val="00130FDF"/>
    <w:rsid w:val="00132D65"/>
    <w:rsid w:val="00133719"/>
    <w:rsid w:val="0013415D"/>
    <w:rsid w:val="00136041"/>
    <w:rsid w:val="0013665D"/>
    <w:rsid w:val="001418FE"/>
    <w:rsid w:val="00147988"/>
    <w:rsid w:val="00156B98"/>
    <w:rsid w:val="00157550"/>
    <w:rsid w:val="00157857"/>
    <w:rsid w:val="00160815"/>
    <w:rsid w:val="00160C25"/>
    <w:rsid w:val="00161BB6"/>
    <w:rsid w:val="00162FC8"/>
    <w:rsid w:val="00163BC9"/>
    <w:rsid w:val="001671DE"/>
    <w:rsid w:val="00167A1B"/>
    <w:rsid w:val="00167A6F"/>
    <w:rsid w:val="00177AA9"/>
    <w:rsid w:val="00180F2B"/>
    <w:rsid w:val="00183C1E"/>
    <w:rsid w:val="001966B1"/>
    <w:rsid w:val="001A2089"/>
    <w:rsid w:val="001A2727"/>
    <w:rsid w:val="001A2D93"/>
    <w:rsid w:val="001A3379"/>
    <w:rsid w:val="001A34AA"/>
    <w:rsid w:val="001A403F"/>
    <w:rsid w:val="001A4FAC"/>
    <w:rsid w:val="001A5FB1"/>
    <w:rsid w:val="001A6683"/>
    <w:rsid w:val="001A74E9"/>
    <w:rsid w:val="001B2889"/>
    <w:rsid w:val="001C56CC"/>
    <w:rsid w:val="001D359F"/>
    <w:rsid w:val="001D5D9C"/>
    <w:rsid w:val="001E258C"/>
    <w:rsid w:val="001E518B"/>
    <w:rsid w:val="001E60DF"/>
    <w:rsid w:val="001E6465"/>
    <w:rsid w:val="001E7884"/>
    <w:rsid w:val="001E78DE"/>
    <w:rsid w:val="001F3C01"/>
    <w:rsid w:val="00202D8A"/>
    <w:rsid w:val="002041D4"/>
    <w:rsid w:val="00205B30"/>
    <w:rsid w:val="0021097B"/>
    <w:rsid w:val="00210F6B"/>
    <w:rsid w:val="002173AF"/>
    <w:rsid w:val="00217961"/>
    <w:rsid w:val="00223BE4"/>
    <w:rsid w:val="002303DF"/>
    <w:rsid w:val="00230F15"/>
    <w:rsid w:val="002325BF"/>
    <w:rsid w:val="002457D1"/>
    <w:rsid w:val="002504DE"/>
    <w:rsid w:val="0025580D"/>
    <w:rsid w:val="00256751"/>
    <w:rsid w:val="00260068"/>
    <w:rsid w:val="00260E25"/>
    <w:rsid w:val="0027033D"/>
    <w:rsid w:val="00270E69"/>
    <w:rsid w:val="00274362"/>
    <w:rsid w:val="0027679D"/>
    <w:rsid w:val="0028096F"/>
    <w:rsid w:val="00282A48"/>
    <w:rsid w:val="00283281"/>
    <w:rsid w:val="00285A8B"/>
    <w:rsid w:val="00285BCA"/>
    <w:rsid w:val="00286F7B"/>
    <w:rsid w:val="0029119E"/>
    <w:rsid w:val="002918AA"/>
    <w:rsid w:val="00293AB2"/>
    <w:rsid w:val="002A08E6"/>
    <w:rsid w:val="002A1536"/>
    <w:rsid w:val="002A4387"/>
    <w:rsid w:val="002A4759"/>
    <w:rsid w:val="002A592F"/>
    <w:rsid w:val="002B0E87"/>
    <w:rsid w:val="002B3B5C"/>
    <w:rsid w:val="002C25F7"/>
    <w:rsid w:val="002C393A"/>
    <w:rsid w:val="002D167B"/>
    <w:rsid w:val="002D551B"/>
    <w:rsid w:val="002D5DC3"/>
    <w:rsid w:val="002D5F2F"/>
    <w:rsid w:val="002D6033"/>
    <w:rsid w:val="002E0E06"/>
    <w:rsid w:val="002E1013"/>
    <w:rsid w:val="002E264E"/>
    <w:rsid w:val="002E3AC8"/>
    <w:rsid w:val="002E4042"/>
    <w:rsid w:val="002F0386"/>
    <w:rsid w:val="002F37D0"/>
    <w:rsid w:val="002F4C9D"/>
    <w:rsid w:val="002F6615"/>
    <w:rsid w:val="002F72E1"/>
    <w:rsid w:val="002F78AA"/>
    <w:rsid w:val="0030033F"/>
    <w:rsid w:val="00300E5E"/>
    <w:rsid w:val="00303B23"/>
    <w:rsid w:val="00305A0F"/>
    <w:rsid w:val="003073CC"/>
    <w:rsid w:val="00310BCC"/>
    <w:rsid w:val="003128FC"/>
    <w:rsid w:val="00313C8B"/>
    <w:rsid w:val="00313E1E"/>
    <w:rsid w:val="00314AA9"/>
    <w:rsid w:val="00317465"/>
    <w:rsid w:val="00320DF4"/>
    <w:rsid w:val="003210A7"/>
    <w:rsid w:val="00330592"/>
    <w:rsid w:val="00331A9C"/>
    <w:rsid w:val="003328F3"/>
    <w:rsid w:val="0034082B"/>
    <w:rsid w:val="00340CBA"/>
    <w:rsid w:val="00341162"/>
    <w:rsid w:val="003530F2"/>
    <w:rsid w:val="00353AE0"/>
    <w:rsid w:val="00355C21"/>
    <w:rsid w:val="003622DC"/>
    <w:rsid w:val="00367C4D"/>
    <w:rsid w:val="003709BA"/>
    <w:rsid w:val="00370CFE"/>
    <w:rsid w:val="00372705"/>
    <w:rsid w:val="003741E8"/>
    <w:rsid w:val="003751BC"/>
    <w:rsid w:val="003771EA"/>
    <w:rsid w:val="00381757"/>
    <w:rsid w:val="00381E0C"/>
    <w:rsid w:val="003846B9"/>
    <w:rsid w:val="00391F08"/>
    <w:rsid w:val="003A00BC"/>
    <w:rsid w:val="003A1672"/>
    <w:rsid w:val="003A1694"/>
    <w:rsid w:val="003A7099"/>
    <w:rsid w:val="003B0257"/>
    <w:rsid w:val="003B1953"/>
    <w:rsid w:val="003B1CFC"/>
    <w:rsid w:val="003B6154"/>
    <w:rsid w:val="003C0856"/>
    <w:rsid w:val="003C25B4"/>
    <w:rsid w:val="003D2275"/>
    <w:rsid w:val="003D3816"/>
    <w:rsid w:val="003D74C6"/>
    <w:rsid w:val="003E1E22"/>
    <w:rsid w:val="003E3289"/>
    <w:rsid w:val="003E48D8"/>
    <w:rsid w:val="003E57DB"/>
    <w:rsid w:val="003E6985"/>
    <w:rsid w:val="003F1F5A"/>
    <w:rsid w:val="003F3558"/>
    <w:rsid w:val="003F3F93"/>
    <w:rsid w:val="00400E73"/>
    <w:rsid w:val="004028FC"/>
    <w:rsid w:val="004126EA"/>
    <w:rsid w:val="0042354A"/>
    <w:rsid w:val="00433E3E"/>
    <w:rsid w:val="004341BF"/>
    <w:rsid w:val="004343E6"/>
    <w:rsid w:val="00434897"/>
    <w:rsid w:val="00446D99"/>
    <w:rsid w:val="0045280A"/>
    <w:rsid w:val="00455493"/>
    <w:rsid w:val="004631BB"/>
    <w:rsid w:val="00464169"/>
    <w:rsid w:val="004663D8"/>
    <w:rsid w:val="004725ED"/>
    <w:rsid w:val="00472C57"/>
    <w:rsid w:val="004761FE"/>
    <w:rsid w:val="00476E62"/>
    <w:rsid w:val="00477320"/>
    <w:rsid w:val="0048018C"/>
    <w:rsid w:val="00481766"/>
    <w:rsid w:val="00481AAD"/>
    <w:rsid w:val="004823EB"/>
    <w:rsid w:val="004829B3"/>
    <w:rsid w:val="00485193"/>
    <w:rsid w:val="004875A3"/>
    <w:rsid w:val="004920C1"/>
    <w:rsid w:val="00492B2F"/>
    <w:rsid w:val="00492F32"/>
    <w:rsid w:val="004A0435"/>
    <w:rsid w:val="004A1588"/>
    <w:rsid w:val="004A2967"/>
    <w:rsid w:val="004A400B"/>
    <w:rsid w:val="004A587B"/>
    <w:rsid w:val="004B3A7A"/>
    <w:rsid w:val="004B4559"/>
    <w:rsid w:val="004C69C6"/>
    <w:rsid w:val="004D4490"/>
    <w:rsid w:val="004D456C"/>
    <w:rsid w:val="004D648D"/>
    <w:rsid w:val="004D6D65"/>
    <w:rsid w:val="004E09EA"/>
    <w:rsid w:val="004E3415"/>
    <w:rsid w:val="004E4194"/>
    <w:rsid w:val="004E56E7"/>
    <w:rsid w:val="004E70BB"/>
    <w:rsid w:val="004E75A1"/>
    <w:rsid w:val="004F7137"/>
    <w:rsid w:val="00500944"/>
    <w:rsid w:val="00500E2C"/>
    <w:rsid w:val="00502792"/>
    <w:rsid w:val="00502D79"/>
    <w:rsid w:val="00502DC3"/>
    <w:rsid w:val="005065A7"/>
    <w:rsid w:val="00511641"/>
    <w:rsid w:val="005124DC"/>
    <w:rsid w:val="0051298B"/>
    <w:rsid w:val="005145ED"/>
    <w:rsid w:val="00520D16"/>
    <w:rsid w:val="005230F6"/>
    <w:rsid w:val="00525CF7"/>
    <w:rsid w:val="005457B3"/>
    <w:rsid w:val="0054696E"/>
    <w:rsid w:val="00554674"/>
    <w:rsid w:val="00556E4C"/>
    <w:rsid w:val="005611FB"/>
    <w:rsid w:val="00565B0A"/>
    <w:rsid w:val="00580900"/>
    <w:rsid w:val="0058182C"/>
    <w:rsid w:val="005826E4"/>
    <w:rsid w:val="005829A5"/>
    <w:rsid w:val="00582BB9"/>
    <w:rsid w:val="005936B3"/>
    <w:rsid w:val="00595B1C"/>
    <w:rsid w:val="005B2D2A"/>
    <w:rsid w:val="005B57E0"/>
    <w:rsid w:val="005C116E"/>
    <w:rsid w:val="005C68B9"/>
    <w:rsid w:val="005D6698"/>
    <w:rsid w:val="005D7183"/>
    <w:rsid w:val="005E20B4"/>
    <w:rsid w:val="005E6E20"/>
    <w:rsid w:val="005F2664"/>
    <w:rsid w:val="005F52B4"/>
    <w:rsid w:val="00602EDD"/>
    <w:rsid w:val="00603B2F"/>
    <w:rsid w:val="00607024"/>
    <w:rsid w:val="00607DA8"/>
    <w:rsid w:val="00614C6E"/>
    <w:rsid w:val="00614F11"/>
    <w:rsid w:val="00622EAB"/>
    <w:rsid w:val="00625742"/>
    <w:rsid w:val="00625CA2"/>
    <w:rsid w:val="0063008C"/>
    <w:rsid w:val="00630A36"/>
    <w:rsid w:val="006344C8"/>
    <w:rsid w:val="0063672A"/>
    <w:rsid w:val="00647AB4"/>
    <w:rsid w:val="006510F5"/>
    <w:rsid w:val="00652CFE"/>
    <w:rsid w:val="00653E22"/>
    <w:rsid w:val="0065616A"/>
    <w:rsid w:val="00660D13"/>
    <w:rsid w:val="006625BB"/>
    <w:rsid w:val="00662760"/>
    <w:rsid w:val="0066590E"/>
    <w:rsid w:val="0067551C"/>
    <w:rsid w:val="00676AC6"/>
    <w:rsid w:val="006848F7"/>
    <w:rsid w:val="006850A4"/>
    <w:rsid w:val="0068627A"/>
    <w:rsid w:val="0068709E"/>
    <w:rsid w:val="00691DF2"/>
    <w:rsid w:val="00692F25"/>
    <w:rsid w:val="00695C30"/>
    <w:rsid w:val="006A2681"/>
    <w:rsid w:val="006A5F27"/>
    <w:rsid w:val="006B2EE4"/>
    <w:rsid w:val="006B3F0F"/>
    <w:rsid w:val="006B7356"/>
    <w:rsid w:val="006B7AC8"/>
    <w:rsid w:val="006C26F4"/>
    <w:rsid w:val="006D1A7A"/>
    <w:rsid w:val="006D1FA4"/>
    <w:rsid w:val="006D41D4"/>
    <w:rsid w:val="006D4756"/>
    <w:rsid w:val="006D5333"/>
    <w:rsid w:val="006D7280"/>
    <w:rsid w:val="006D7CB0"/>
    <w:rsid w:val="006D7EE5"/>
    <w:rsid w:val="006E6965"/>
    <w:rsid w:val="006F130E"/>
    <w:rsid w:val="006F2336"/>
    <w:rsid w:val="006F2872"/>
    <w:rsid w:val="006F3EC6"/>
    <w:rsid w:val="006F71D6"/>
    <w:rsid w:val="00701B99"/>
    <w:rsid w:val="0070289A"/>
    <w:rsid w:val="00702FBC"/>
    <w:rsid w:val="0070736C"/>
    <w:rsid w:val="00711526"/>
    <w:rsid w:val="00712FB1"/>
    <w:rsid w:val="00730674"/>
    <w:rsid w:val="00733D15"/>
    <w:rsid w:val="007344FA"/>
    <w:rsid w:val="0073491E"/>
    <w:rsid w:val="007379A4"/>
    <w:rsid w:val="00737AF7"/>
    <w:rsid w:val="00741A5E"/>
    <w:rsid w:val="007423AE"/>
    <w:rsid w:val="00742450"/>
    <w:rsid w:val="00744872"/>
    <w:rsid w:val="00746C89"/>
    <w:rsid w:val="00746C8C"/>
    <w:rsid w:val="00746D59"/>
    <w:rsid w:val="0074724B"/>
    <w:rsid w:val="007509A4"/>
    <w:rsid w:val="00750C1C"/>
    <w:rsid w:val="00750F3B"/>
    <w:rsid w:val="007546CB"/>
    <w:rsid w:val="0075543D"/>
    <w:rsid w:val="007568E2"/>
    <w:rsid w:val="0076036B"/>
    <w:rsid w:val="00763648"/>
    <w:rsid w:val="00766113"/>
    <w:rsid w:val="007671D6"/>
    <w:rsid w:val="00774C53"/>
    <w:rsid w:val="00775095"/>
    <w:rsid w:val="007764E0"/>
    <w:rsid w:val="0078059A"/>
    <w:rsid w:val="00782480"/>
    <w:rsid w:val="0078595E"/>
    <w:rsid w:val="0078661E"/>
    <w:rsid w:val="0079394C"/>
    <w:rsid w:val="007971FC"/>
    <w:rsid w:val="007A012E"/>
    <w:rsid w:val="007A2464"/>
    <w:rsid w:val="007A484D"/>
    <w:rsid w:val="007D3940"/>
    <w:rsid w:val="007E21BD"/>
    <w:rsid w:val="007E4ED2"/>
    <w:rsid w:val="007E5889"/>
    <w:rsid w:val="007E5A90"/>
    <w:rsid w:val="007E5C66"/>
    <w:rsid w:val="007E64E1"/>
    <w:rsid w:val="007F25E0"/>
    <w:rsid w:val="007F3048"/>
    <w:rsid w:val="007F713D"/>
    <w:rsid w:val="007F72A7"/>
    <w:rsid w:val="007F7864"/>
    <w:rsid w:val="00805FC8"/>
    <w:rsid w:val="00812062"/>
    <w:rsid w:val="00813DD7"/>
    <w:rsid w:val="008143FE"/>
    <w:rsid w:val="008153AC"/>
    <w:rsid w:val="00815FFF"/>
    <w:rsid w:val="0082344D"/>
    <w:rsid w:val="0082416F"/>
    <w:rsid w:val="008247D1"/>
    <w:rsid w:val="0082606E"/>
    <w:rsid w:val="00826F0E"/>
    <w:rsid w:val="00827754"/>
    <w:rsid w:val="00833BCF"/>
    <w:rsid w:val="00835C2C"/>
    <w:rsid w:val="00840331"/>
    <w:rsid w:val="00841743"/>
    <w:rsid w:val="00842314"/>
    <w:rsid w:val="0084448F"/>
    <w:rsid w:val="00845598"/>
    <w:rsid w:val="0084772A"/>
    <w:rsid w:val="0085025A"/>
    <w:rsid w:val="00851757"/>
    <w:rsid w:val="00852569"/>
    <w:rsid w:val="00855C2D"/>
    <w:rsid w:val="00856418"/>
    <w:rsid w:val="00860D3E"/>
    <w:rsid w:val="008627C5"/>
    <w:rsid w:val="0086404A"/>
    <w:rsid w:val="00872A85"/>
    <w:rsid w:val="00873493"/>
    <w:rsid w:val="00875109"/>
    <w:rsid w:val="008838D8"/>
    <w:rsid w:val="008839EA"/>
    <w:rsid w:val="00893E49"/>
    <w:rsid w:val="00896AB2"/>
    <w:rsid w:val="00897B6F"/>
    <w:rsid w:val="00897E69"/>
    <w:rsid w:val="008A171C"/>
    <w:rsid w:val="008A1A0B"/>
    <w:rsid w:val="008A5264"/>
    <w:rsid w:val="008A5C9F"/>
    <w:rsid w:val="008B2F05"/>
    <w:rsid w:val="008B35CC"/>
    <w:rsid w:val="008B37EC"/>
    <w:rsid w:val="008B41C0"/>
    <w:rsid w:val="008B5A11"/>
    <w:rsid w:val="008C0086"/>
    <w:rsid w:val="008C4EAC"/>
    <w:rsid w:val="008C6F0D"/>
    <w:rsid w:val="008C7288"/>
    <w:rsid w:val="008C770A"/>
    <w:rsid w:val="008D07B8"/>
    <w:rsid w:val="008D187D"/>
    <w:rsid w:val="008D3474"/>
    <w:rsid w:val="008D3678"/>
    <w:rsid w:val="008D58FC"/>
    <w:rsid w:val="008E01C1"/>
    <w:rsid w:val="008E0F67"/>
    <w:rsid w:val="008E1329"/>
    <w:rsid w:val="008E2152"/>
    <w:rsid w:val="008E42F0"/>
    <w:rsid w:val="008E49AF"/>
    <w:rsid w:val="008E58B8"/>
    <w:rsid w:val="008E66F5"/>
    <w:rsid w:val="008F2161"/>
    <w:rsid w:val="008F48B5"/>
    <w:rsid w:val="008F565A"/>
    <w:rsid w:val="008F6CA7"/>
    <w:rsid w:val="008F7FE2"/>
    <w:rsid w:val="009064FB"/>
    <w:rsid w:val="00906633"/>
    <w:rsid w:val="00910D8E"/>
    <w:rsid w:val="00912BBA"/>
    <w:rsid w:val="0091354A"/>
    <w:rsid w:val="009149FB"/>
    <w:rsid w:val="0092244A"/>
    <w:rsid w:val="00924577"/>
    <w:rsid w:val="009305D6"/>
    <w:rsid w:val="009410C4"/>
    <w:rsid w:val="009437DF"/>
    <w:rsid w:val="00943F7C"/>
    <w:rsid w:val="00944CA1"/>
    <w:rsid w:val="00944ED4"/>
    <w:rsid w:val="009475E9"/>
    <w:rsid w:val="00951E3C"/>
    <w:rsid w:val="0095474C"/>
    <w:rsid w:val="00955177"/>
    <w:rsid w:val="0096509A"/>
    <w:rsid w:val="009656EB"/>
    <w:rsid w:val="00965D93"/>
    <w:rsid w:val="00966867"/>
    <w:rsid w:val="00967D2F"/>
    <w:rsid w:val="00974E1B"/>
    <w:rsid w:val="009756C2"/>
    <w:rsid w:val="0097794B"/>
    <w:rsid w:val="00977A1E"/>
    <w:rsid w:val="00980316"/>
    <w:rsid w:val="009865F7"/>
    <w:rsid w:val="0099299F"/>
    <w:rsid w:val="00992EF0"/>
    <w:rsid w:val="0099362B"/>
    <w:rsid w:val="00995854"/>
    <w:rsid w:val="00996056"/>
    <w:rsid w:val="009A0280"/>
    <w:rsid w:val="009A2453"/>
    <w:rsid w:val="009A264D"/>
    <w:rsid w:val="009A2A06"/>
    <w:rsid w:val="009A3510"/>
    <w:rsid w:val="009A3BBA"/>
    <w:rsid w:val="009A57B5"/>
    <w:rsid w:val="009A60F8"/>
    <w:rsid w:val="009A758B"/>
    <w:rsid w:val="009B6A91"/>
    <w:rsid w:val="009C500F"/>
    <w:rsid w:val="009C5F30"/>
    <w:rsid w:val="009C788A"/>
    <w:rsid w:val="009C78D8"/>
    <w:rsid w:val="009D05C2"/>
    <w:rsid w:val="009D76DB"/>
    <w:rsid w:val="009E0EEF"/>
    <w:rsid w:val="009F1944"/>
    <w:rsid w:val="009F1B1C"/>
    <w:rsid w:val="009F1D3E"/>
    <w:rsid w:val="009F4B7E"/>
    <w:rsid w:val="009F656C"/>
    <w:rsid w:val="00A01AC7"/>
    <w:rsid w:val="00A03D26"/>
    <w:rsid w:val="00A16C2F"/>
    <w:rsid w:val="00A1718B"/>
    <w:rsid w:val="00A20FC0"/>
    <w:rsid w:val="00A2351D"/>
    <w:rsid w:val="00A25359"/>
    <w:rsid w:val="00A255AD"/>
    <w:rsid w:val="00A2643D"/>
    <w:rsid w:val="00A3121E"/>
    <w:rsid w:val="00A3162D"/>
    <w:rsid w:val="00A37E77"/>
    <w:rsid w:val="00A4002F"/>
    <w:rsid w:val="00A43FB9"/>
    <w:rsid w:val="00A45392"/>
    <w:rsid w:val="00A45E76"/>
    <w:rsid w:val="00A46541"/>
    <w:rsid w:val="00A57A24"/>
    <w:rsid w:val="00A63CF2"/>
    <w:rsid w:val="00A70997"/>
    <w:rsid w:val="00A716A7"/>
    <w:rsid w:val="00A72415"/>
    <w:rsid w:val="00A814C8"/>
    <w:rsid w:val="00A8288B"/>
    <w:rsid w:val="00A8381F"/>
    <w:rsid w:val="00A84B63"/>
    <w:rsid w:val="00A908E5"/>
    <w:rsid w:val="00A90A8E"/>
    <w:rsid w:val="00A90DFE"/>
    <w:rsid w:val="00A94788"/>
    <w:rsid w:val="00A94980"/>
    <w:rsid w:val="00A959D6"/>
    <w:rsid w:val="00AA2712"/>
    <w:rsid w:val="00AA32BA"/>
    <w:rsid w:val="00AC4004"/>
    <w:rsid w:val="00AC735B"/>
    <w:rsid w:val="00AD236E"/>
    <w:rsid w:val="00AD3320"/>
    <w:rsid w:val="00AD559F"/>
    <w:rsid w:val="00AD59B2"/>
    <w:rsid w:val="00AE4265"/>
    <w:rsid w:val="00AF1A4A"/>
    <w:rsid w:val="00AF5ECF"/>
    <w:rsid w:val="00B02C0B"/>
    <w:rsid w:val="00B037CA"/>
    <w:rsid w:val="00B0384B"/>
    <w:rsid w:val="00B077CF"/>
    <w:rsid w:val="00B116FF"/>
    <w:rsid w:val="00B126B6"/>
    <w:rsid w:val="00B14E02"/>
    <w:rsid w:val="00B15D3F"/>
    <w:rsid w:val="00B223EF"/>
    <w:rsid w:val="00B24BE1"/>
    <w:rsid w:val="00B32A83"/>
    <w:rsid w:val="00B341AF"/>
    <w:rsid w:val="00B34572"/>
    <w:rsid w:val="00B40CB7"/>
    <w:rsid w:val="00B41283"/>
    <w:rsid w:val="00B42BFA"/>
    <w:rsid w:val="00B52C9B"/>
    <w:rsid w:val="00B546A0"/>
    <w:rsid w:val="00B624AF"/>
    <w:rsid w:val="00B64F60"/>
    <w:rsid w:val="00B706A2"/>
    <w:rsid w:val="00B7377F"/>
    <w:rsid w:val="00B73A11"/>
    <w:rsid w:val="00B74324"/>
    <w:rsid w:val="00B752D2"/>
    <w:rsid w:val="00B80C69"/>
    <w:rsid w:val="00B80FD3"/>
    <w:rsid w:val="00B84E36"/>
    <w:rsid w:val="00B87EE1"/>
    <w:rsid w:val="00B87F47"/>
    <w:rsid w:val="00B90A16"/>
    <w:rsid w:val="00B92805"/>
    <w:rsid w:val="00B9460D"/>
    <w:rsid w:val="00B97B05"/>
    <w:rsid w:val="00B97CE4"/>
    <w:rsid w:val="00BA142E"/>
    <w:rsid w:val="00BA1E77"/>
    <w:rsid w:val="00BA2207"/>
    <w:rsid w:val="00BB11D2"/>
    <w:rsid w:val="00BC2F20"/>
    <w:rsid w:val="00BC3414"/>
    <w:rsid w:val="00BC3F61"/>
    <w:rsid w:val="00BC715A"/>
    <w:rsid w:val="00BD367B"/>
    <w:rsid w:val="00BD4462"/>
    <w:rsid w:val="00BD4840"/>
    <w:rsid w:val="00BD4BC8"/>
    <w:rsid w:val="00BD516F"/>
    <w:rsid w:val="00BD6DB6"/>
    <w:rsid w:val="00BE0323"/>
    <w:rsid w:val="00BE0951"/>
    <w:rsid w:val="00BE26A4"/>
    <w:rsid w:val="00BE7696"/>
    <w:rsid w:val="00BF0CA2"/>
    <w:rsid w:val="00BF22DD"/>
    <w:rsid w:val="00BF6924"/>
    <w:rsid w:val="00BF69A7"/>
    <w:rsid w:val="00C00E09"/>
    <w:rsid w:val="00C0348E"/>
    <w:rsid w:val="00C0711B"/>
    <w:rsid w:val="00C136C7"/>
    <w:rsid w:val="00C162BE"/>
    <w:rsid w:val="00C20451"/>
    <w:rsid w:val="00C23486"/>
    <w:rsid w:val="00C26315"/>
    <w:rsid w:val="00C26D84"/>
    <w:rsid w:val="00C277A3"/>
    <w:rsid w:val="00C308D5"/>
    <w:rsid w:val="00C316D0"/>
    <w:rsid w:val="00C35A2A"/>
    <w:rsid w:val="00C36514"/>
    <w:rsid w:val="00C40422"/>
    <w:rsid w:val="00C43A9B"/>
    <w:rsid w:val="00C43CB2"/>
    <w:rsid w:val="00C457D3"/>
    <w:rsid w:val="00C57F46"/>
    <w:rsid w:val="00C62E49"/>
    <w:rsid w:val="00C63DE2"/>
    <w:rsid w:val="00C66A83"/>
    <w:rsid w:val="00C73A00"/>
    <w:rsid w:val="00C746E5"/>
    <w:rsid w:val="00C86E82"/>
    <w:rsid w:val="00C908FB"/>
    <w:rsid w:val="00C95C5A"/>
    <w:rsid w:val="00CA04D5"/>
    <w:rsid w:val="00CA282E"/>
    <w:rsid w:val="00CA293E"/>
    <w:rsid w:val="00CA2F61"/>
    <w:rsid w:val="00CA3652"/>
    <w:rsid w:val="00CB37F4"/>
    <w:rsid w:val="00CB3C08"/>
    <w:rsid w:val="00CB4C3B"/>
    <w:rsid w:val="00CB614B"/>
    <w:rsid w:val="00CB72BC"/>
    <w:rsid w:val="00CC3300"/>
    <w:rsid w:val="00CC6286"/>
    <w:rsid w:val="00CC70EA"/>
    <w:rsid w:val="00CD0AC9"/>
    <w:rsid w:val="00CD0C33"/>
    <w:rsid w:val="00CD14D0"/>
    <w:rsid w:val="00CD4582"/>
    <w:rsid w:val="00CD65E3"/>
    <w:rsid w:val="00CD780C"/>
    <w:rsid w:val="00CE077B"/>
    <w:rsid w:val="00CE6271"/>
    <w:rsid w:val="00CF0602"/>
    <w:rsid w:val="00CF5799"/>
    <w:rsid w:val="00CF5C1F"/>
    <w:rsid w:val="00CF63E5"/>
    <w:rsid w:val="00CF670A"/>
    <w:rsid w:val="00CF71C7"/>
    <w:rsid w:val="00D00B8D"/>
    <w:rsid w:val="00D0272B"/>
    <w:rsid w:val="00D0461D"/>
    <w:rsid w:val="00D11F38"/>
    <w:rsid w:val="00D12879"/>
    <w:rsid w:val="00D13D86"/>
    <w:rsid w:val="00D22831"/>
    <w:rsid w:val="00D22C5D"/>
    <w:rsid w:val="00D24C9F"/>
    <w:rsid w:val="00D3126E"/>
    <w:rsid w:val="00D31DE2"/>
    <w:rsid w:val="00D320FA"/>
    <w:rsid w:val="00D33065"/>
    <w:rsid w:val="00D33F3B"/>
    <w:rsid w:val="00D34862"/>
    <w:rsid w:val="00D4056A"/>
    <w:rsid w:val="00D433FE"/>
    <w:rsid w:val="00D47177"/>
    <w:rsid w:val="00D506E1"/>
    <w:rsid w:val="00D54812"/>
    <w:rsid w:val="00D54ED5"/>
    <w:rsid w:val="00D60792"/>
    <w:rsid w:val="00D66BE7"/>
    <w:rsid w:val="00D70CD5"/>
    <w:rsid w:val="00D71C4A"/>
    <w:rsid w:val="00D7256E"/>
    <w:rsid w:val="00D72899"/>
    <w:rsid w:val="00D749CB"/>
    <w:rsid w:val="00D7565D"/>
    <w:rsid w:val="00D773D3"/>
    <w:rsid w:val="00D77D38"/>
    <w:rsid w:val="00D85BA5"/>
    <w:rsid w:val="00D922E9"/>
    <w:rsid w:val="00D949F9"/>
    <w:rsid w:val="00D9542E"/>
    <w:rsid w:val="00D95DA1"/>
    <w:rsid w:val="00D95FFA"/>
    <w:rsid w:val="00D96527"/>
    <w:rsid w:val="00D9669D"/>
    <w:rsid w:val="00DA0795"/>
    <w:rsid w:val="00DA57AD"/>
    <w:rsid w:val="00DB116B"/>
    <w:rsid w:val="00DB2F86"/>
    <w:rsid w:val="00DB3EE8"/>
    <w:rsid w:val="00DC048B"/>
    <w:rsid w:val="00DC40FF"/>
    <w:rsid w:val="00DC4B52"/>
    <w:rsid w:val="00DC63A4"/>
    <w:rsid w:val="00DD36B4"/>
    <w:rsid w:val="00DD3A01"/>
    <w:rsid w:val="00DE00A0"/>
    <w:rsid w:val="00DE15B1"/>
    <w:rsid w:val="00DE2B3B"/>
    <w:rsid w:val="00DE6B26"/>
    <w:rsid w:val="00DF048D"/>
    <w:rsid w:val="00DF3EE2"/>
    <w:rsid w:val="00DF752A"/>
    <w:rsid w:val="00E078CE"/>
    <w:rsid w:val="00E11EE5"/>
    <w:rsid w:val="00E1408F"/>
    <w:rsid w:val="00E16D5D"/>
    <w:rsid w:val="00E208E9"/>
    <w:rsid w:val="00E2683B"/>
    <w:rsid w:val="00E273F7"/>
    <w:rsid w:val="00E27EC5"/>
    <w:rsid w:val="00E27F5C"/>
    <w:rsid w:val="00E37BFD"/>
    <w:rsid w:val="00E42557"/>
    <w:rsid w:val="00E4608B"/>
    <w:rsid w:val="00E50344"/>
    <w:rsid w:val="00E579FA"/>
    <w:rsid w:val="00E62C30"/>
    <w:rsid w:val="00E63508"/>
    <w:rsid w:val="00E65B47"/>
    <w:rsid w:val="00E711DD"/>
    <w:rsid w:val="00E7571B"/>
    <w:rsid w:val="00E7608E"/>
    <w:rsid w:val="00E928A2"/>
    <w:rsid w:val="00E934CC"/>
    <w:rsid w:val="00E94557"/>
    <w:rsid w:val="00E9565E"/>
    <w:rsid w:val="00E96083"/>
    <w:rsid w:val="00EA36E6"/>
    <w:rsid w:val="00EA485B"/>
    <w:rsid w:val="00EA5FF2"/>
    <w:rsid w:val="00EB4B52"/>
    <w:rsid w:val="00EB4B7F"/>
    <w:rsid w:val="00EB57A6"/>
    <w:rsid w:val="00EC07B4"/>
    <w:rsid w:val="00EC0855"/>
    <w:rsid w:val="00EC36C9"/>
    <w:rsid w:val="00EC5A70"/>
    <w:rsid w:val="00ED7EBF"/>
    <w:rsid w:val="00EF1A10"/>
    <w:rsid w:val="00EF28B0"/>
    <w:rsid w:val="00EF5AA5"/>
    <w:rsid w:val="00EF7EB5"/>
    <w:rsid w:val="00F067A8"/>
    <w:rsid w:val="00F1069B"/>
    <w:rsid w:val="00F115E1"/>
    <w:rsid w:val="00F11BB2"/>
    <w:rsid w:val="00F13A3F"/>
    <w:rsid w:val="00F13ABF"/>
    <w:rsid w:val="00F15E9D"/>
    <w:rsid w:val="00F32FDF"/>
    <w:rsid w:val="00F341CD"/>
    <w:rsid w:val="00F3799F"/>
    <w:rsid w:val="00F471F5"/>
    <w:rsid w:val="00F47C5F"/>
    <w:rsid w:val="00F51DA7"/>
    <w:rsid w:val="00F60532"/>
    <w:rsid w:val="00F61578"/>
    <w:rsid w:val="00F63232"/>
    <w:rsid w:val="00F66CDC"/>
    <w:rsid w:val="00F67DDF"/>
    <w:rsid w:val="00F707E7"/>
    <w:rsid w:val="00F7147B"/>
    <w:rsid w:val="00F716F7"/>
    <w:rsid w:val="00F76B52"/>
    <w:rsid w:val="00F77C10"/>
    <w:rsid w:val="00F822D2"/>
    <w:rsid w:val="00F92AFC"/>
    <w:rsid w:val="00F94583"/>
    <w:rsid w:val="00F96AA4"/>
    <w:rsid w:val="00F96B16"/>
    <w:rsid w:val="00FA1E5A"/>
    <w:rsid w:val="00FA4D9E"/>
    <w:rsid w:val="00FB09FC"/>
    <w:rsid w:val="00FB327E"/>
    <w:rsid w:val="00FB5141"/>
    <w:rsid w:val="00FB642C"/>
    <w:rsid w:val="00FC0BAC"/>
    <w:rsid w:val="00FC1896"/>
    <w:rsid w:val="00FC1A24"/>
    <w:rsid w:val="00FD024D"/>
    <w:rsid w:val="00FD450B"/>
    <w:rsid w:val="00FD735F"/>
    <w:rsid w:val="00FE1D8C"/>
    <w:rsid w:val="00FE2F79"/>
    <w:rsid w:val="00FE502E"/>
    <w:rsid w:val="00FE78DD"/>
    <w:rsid w:val="00FF156B"/>
    <w:rsid w:val="00FF28E2"/>
    <w:rsid w:val="00FF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CB2D89"/>
  <w15:docId w15:val="{91BA7B50-EE31-4561-A4A7-15A50157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44D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82344D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0"/>
    <w:qFormat/>
    <w:rsid w:val="0082344D"/>
    <w:pPr>
      <w:keepNext/>
      <w:numPr>
        <w:ilvl w:val="1"/>
        <w:numId w:val="1"/>
      </w:numPr>
      <w:jc w:val="center"/>
      <w:outlineLvl w:val="1"/>
    </w:pPr>
    <w:rPr>
      <w:rFonts w:ascii="Tahoma" w:hAnsi="Tahoma" w:cs="Tahoma"/>
      <w:b/>
      <w:bCs/>
      <w:sz w:val="20"/>
    </w:rPr>
  </w:style>
  <w:style w:type="paragraph" w:styleId="5">
    <w:name w:val="heading 5"/>
    <w:basedOn w:val="a"/>
    <w:next w:val="a0"/>
    <w:qFormat/>
    <w:rsid w:val="0082344D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82344D"/>
    <w:rPr>
      <w:rFonts w:cs="Times New Roman"/>
      <w:b/>
    </w:rPr>
  </w:style>
  <w:style w:type="character" w:customStyle="1" w:styleId="WW8Num2z2">
    <w:name w:val="WW8Num2z2"/>
    <w:rsid w:val="0082344D"/>
    <w:rPr>
      <w:rFonts w:cs="Times New Roman"/>
    </w:rPr>
  </w:style>
  <w:style w:type="character" w:customStyle="1" w:styleId="WW8Num3z0">
    <w:name w:val="WW8Num3z0"/>
    <w:rsid w:val="0082344D"/>
    <w:rPr>
      <w:rFonts w:cs="Times New Roman"/>
    </w:rPr>
  </w:style>
  <w:style w:type="character" w:customStyle="1" w:styleId="WW8Num3z1">
    <w:name w:val="WW8Num3z1"/>
    <w:rsid w:val="0082344D"/>
    <w:rPr>
      <w:rFonts w:cs="Times New Roman"/>
      <w:b/>
    </w:rPr>
  </w:style>
  <w:style w:type="character" w:customStyle="1" w:styleId="3">
    <w:name w:val="Основной шрифт абзаца3"/>
    <w:rsid w:val="0082344D"/>
  </w:style>
  <w:style w:type="character" w:customStyle="1" w:styleId="20">
    <w:name w:val="Основной шрифт абзаца2"/>
    <w:rsid w:val="0082344D"/>
  </w:style>
  <w:style w:type="character" w:customStyle="1" w:styleId="10">
    <w:name w:val="Основной шрифт абзаца1"/>
    <w:rsid w:val="0082344D"/>
  </w:style>
  <w:style w:type="character" w:customStyle="1" w:styleId="4">
    <w:name w:val="Основной шрифт абзаца4"/>
    <w:rsid w:val="0082344D"/>
  </w:style>
  <w:style w:type="character" w:customStyle="1" w:styleId="11">
    <w:name w:val="Заголовок 1 Знак"/>
    <w:rsid w:val="0082344D"/>
    <w:rPr>
      <w:rFonts w:ascii="Cambria" w:hAnsi="Cambria" w:cs="font232"/>
      <w:b/>
      <w:bCs/>
      <w:kern w:val="1"/>
      <w:sz w:val="32"/>
      <w:szCs w:val="32"/>
    </w:rPr>
  </w:style>
  <w:style w:type="character" w:customStyle="1" w:styleId="21">
    <w:name w:val="Заголовок 2 Знак"/>
    <w:rsid w:val="0082344D"/>
    <w:rPr>
      <w:rFonts w:ascii="Cambria" w:hAnsi="Cambria" w:cs="font232"/>
      <w:b/>
      <w:bCs/>
      <w:i/>
      <w:iCs/>
      <w:sz w:val="28"/>
      <w:szCs w:val="28"/>
    </w:rPr>
  </w:style>
  <w:style w:type="character" w:customStyle="1" w:styleId="50">
    <w:name w:val="Заголовок 5 Знак"/>
    <w:rsid w:val="0082344D"/>
    <w:rPr>
      <w:rFonts w:ascii="Calibri" w:hAnsi="Calibri" w:cs="Times New Roman"/>
      <w:b/>
      <w:i/>
      <w:sz w:val="26"/>
    </w:rPr>
  </w:style>
  <w:style w:type="character" w:customStyle="1" w:styleId="a4">
    <w:name w:val="Верхний колонтитул Знак"/>
    <w:rsid w:val="0082344D"/>
    <w:rPr>
      <w:rFonts w:cs="Times New Roman"/>
    </w:rPr>
  </w:style>
  <w:style w:type="character" w:customStyle="1" w:styleId="a5">
    <w:name w:val="Название Знак"/>
    <w:rsid w:val="0082344D"/>
    <w:rPr>
      <w:rFonts w:ascii="Cambria" w:hAnsi="Cambria" w:cs="font232"/>
      <w:b/>
      <w:bCs/>
      <w:kern w:val="1"/>
      <w:sz w:val="32"/>
      <w:szCs w:val="32"/>
    </w:rPr>
  </w:style>
  <w:style w:type="character" w:customStyle="1" w:styleId="a6">
    <w:name w:val="Основной текст Знак"/>
    <w:rsid w:val="0082344D"/>
    <w:rPr>
      <w:rFonts w:cs="Times New Roman"/>
      <w:sz w:val="24"/>
      <w:szCs w:val="24"/>
    </w:rPr>
  </w:style>
  <w:style w:type="character" w:customStyle="1" w:styleId="a7">
    <w:name w:val="Основной текст с отступом Знак"/>
    <w:rsid w:val="0082344D"/>
    <w:rPr>
      <w:rFonts w:cs="Times New Roman"/>
      <w:sz w:val="24"/>
      <w:szCs w:val="24"/>
    </w:rPr>
  </w:style>
  <w:style w:type="character" w:customStyle="1" w:styleId="a8">
    <w:name w:val="Текст выноски Знак"/>
    <w:rsid w:val="0082344D"/>
    <w:rPr>
      <w:rFonts w:ascii="Tahoma" w:hAnsi="Tahoma" w:cs="Times New Roman"/>
      <w:sz w:val="16"/>
    </w:rPr>
  </w:style>
  <w:style w:type="character" w:customStyle="1" w:styleId="highlight">
    <w:name w:val="highlight"/>
    <w:rsid w:val="0082344D"/>
    <w:rPr>
      <w:rFonts w:cs="Times New Roman"/>
    </w:rPr>
  </w:style>
  <w:style w:type="character" w:customStyle="1" w:styleId="a9">
    <w:name w:val="Нижний колонтитул Знак"/>
    <w:rsid w:val="0082344D"/>
    <w:rPr>
      <w:rFonts w:cs="Times New Roman"/>
      <w:sz w:val="24"/>
    </w:rPr>
  </w:style>
  <w:style w:type="character" w:customStyle="1" w:styleId="aa">
    <w:name w:val="Подзаголовок Знак"/>
    <w:rsid w:val="0082344D"/>
    <w:rPr>
      <w:rFonts w:cs="Times New Roman"/>
      <w:sz w:val="28"/>
    </w:rPr>
  </w:style>
  <w:style w:type="character" w:customStyle="1" w:styleId="12">
    <w:name w:val="Замещающий текст1"/>
    <w:rsid w:val="0082344D"/>
    <w:rPr>
      <w:rFonts w:cs="Times New Roman"/>
      <w:color w:val="808080"/>
    </w:rPr>
  </w:style>
  <w:style w:type="character" w:customStyle="1" w:styleId="ab">
    <w:name w:val="Подчеркну_основ_обзац"/>
    <w:rsid w:val="0082344D"/>
    <w:rPr>
      <w:rFonts w:cs="Times New Roman"/>
      <w:u w:val="single"/>
    </w:rPr>
  </w:style>
  <w:style w:type="character" w:customStyle="1" w:styleId="13">
    <w:name w:val="Слабое выделение1"/>
    <w:rsid w:val="0082344D"/>
    <w:rPr>
      <w:rFonts w:cs="Times New Roman"/>
      <w:i/>
      <w:iCs/>
      <w:color w:val="808080"/>
    </w:rPr>
  </w:style>
  <w:style w:type="character" w:styleId="ac">
    <w:name w:val="Strong"/>
    <w:qFormat/>
    <w:rsid w:val="0082344D"/>
    <w:rPr>
      <w:rFonts w:cs="Times New Roman"/>
      <w:b/>
      <w:bCs/>
      <w:spacing w:val="0"/>
    </w:rPr>
  </w:style>
  <w:style w:type="character" w:customStyle="1" w:styleId="ListLabel1">
    <w:name w:val="ListLabel 1"/>
    <w:rsid w:val="0082344D"/>
    <w:rPr>
      <w:rFonts w:cs="Times New Roman"/>
    </w:rPr>
  </w:style>
  <w:style w:type="character" w:customStyle="1" w:styleId="ListLabel2">
    <w:name w:val="ListLabel 2"/>
    <w:rsid w:val="0082344D"/>
    <w:rPr>
      <w:sz w:val="20"/>
    </w:rPr>
  </w:style>
  <w:style w:type="character" w:customStyle="1" w:styleId="ListLabel3">
    <w:name w:val="ListLabel 3"/>
    <w:rsid w:val="0082344D"/>
    <w:rPr>
      <w:rFonts w:cs="Times New Roman"/>
      <w:b/>
    </w:rPr>
  </w:style>
  <w:style w:type="character" w:customStyle="1" w:styleId="ListLabel4">
    <w:name w:val="ListLabel 4"/>
    <w:rsid w:val="0082344D"/>
    <w:rPr>
      <w:rFonts w:cs="Times New Roman"/>
      <w:b w:val="0"/>
    </w:rPr>
  </w:style>
  <w:style w:type="character" w:customStyle="1" w:styleId="ListLabel5">
    <w:name w:val="ListLabel 5"/>
    <w:rsid w:val="0082344D"/>
    <w:rPr>
      <w:rFonts w:cs="Times New Roman"/>
      <w:color w:val="000000"/>
    </w:rPr>
  </w:style>
  <w:style w:type="character" w:styleId="ad">
    <w:name w:val="Subtle Emphasis"/>
    <w:uiPriority w:val="19"/>
    <w:qFormat/>
    <w:rsid w:val="0082344D"/>
    <w:rPr>
      <w:i/>
      <w:iCs/>
      <w:color w:val="808080"/>
    </w:rPr>
  </w:style>
  <w:style w:type="paragraph" w:customStyle="1" w:styleId="14">
    <w:name w:val="Заголовок1"/>
    <w:basedOn w:val="a"/>
    <w:next w:val="a0"/>
    <w:rsid w:val="0082344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82344D"/>
    <w:pPr>
      <w:jc w:val="both"/>
    </w:pPr>
    <w:rPr>
      <w:sz w:val="32"/>
    </w:rPr>
  </w:style>
  <w:style w:type="paragraph" w:styleId="ae">
    <w:name w:val="List"/>
    <w:basedOn w:val="a0"/>
    <w:rsid w:val="0082344D"/>
    <w:rPr>
      <w:rFonts w:cs="Mangal"/>
    </w:rPr>
  </w:style>
  <w:style w:type="paragraph" w:customStyle="1" w:styleId="40">
    <w:name w:val="Название4"/>
    <w:basedOn w:val="a"/>
    <w:rsid w:val="0082344D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82344D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82344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82344D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82344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82344D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82344D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82344D"/>
    <w:pPr>
      <w:suppressLineNumbers/>
    </w:pPr>
    <w:rPr>
      <w:rFonts w:cs="Mangal"/>
    </w:rPr>
  </w:style>
  <w:style w:type="paragraph" w:styleId="af">
    <w:name w:val="header"/>
    <w:basedOn w:val="a"/>
    <w:rsid w:val="0082344D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ConsNonformat">
    <w:name w:val="ConsNonformat"/>
    <w:rsid w:val="0082344D"/>
    <w:pPr>
      <w:widowControl w:val="0"/>
      <w:suppressAutoHyphens/>
    </w:pPr>
    <w:rPr>
      <w:rFonts w:ascii="Consultant" w:hAnsi="Consultant" w:cs="Consultant"/>
      <w:kern w:val="1"/>
      <w:lang w:eastAsia="ar-SA"/>
    </w:rPr>
  </w:style>
  <w:style w:type="paragraph" w:styleId="af0">
    <w:name w:val="Title"/>
    <w:basedOn w:val="a"/>
    <w:next w:val="af1"/>
    <w:qFormat/>
    <w:rsid w:val="0082344D"/>
    <w:pPr>
      <w:jc w:val="center"/>
    </w:pPr>
    <w:rPr>
      <w:rFonts w:ascii="Tahoma" w:hAnsi="Tahoma" w:cs="Tahoma"/>
      <w:b/>
      <w:bCs/>
      <w:sz w:val="20"/>
      <w:szCs w:val="36"/>
    </w:rPr>
  </w:style>
  <w:style w:type="paragraph" w:styleId="af1">
    <w:name w:val="Subtitle"/>
    <w:basedOn w:val="a"/>
    <w:next w:val="a0"/>
    <w:qFormat/>
    <w:rsid w:val="0082344D"/>
    <w:pPr>
      <w:jc w:val="center"/>
    </w:pPr>
    <w:rPr>
      <w:i/>
      <w:iCs/>
      <w:sz w:val="28"/>
      <w:szCs w:val="20"/>
    </w:rPr>
  </w:style>
  <w:style w:type="paragraph" w:customStyle="1" w:styleId="ConsNormal">
    <w:name w:val="ConsNormal"/>
    <w:rsid w:val="0082344D"/>
    <w:pPr>
      <w:widowControl w:val="0"/>
      <w:suppressAutoHyphens/>
      <w:ind w:firstLine="720"/>
    </w:pPr>
    <w:rPr>
      <w:rFonts w:ascii="Arial" w:hAnsi="Arial" w:cs="Arial"/>
      <w:kern w:val="1"/>
      <w:lang w:eastAsia="ar-SA"/>
    </w:rPr>
  </w:style>
  <w:style w:type="paragraph" w:styleId="af2">
    <w:name w:val="Body Text Indent"/>
    <w:basedOn w:val="a"/>
    <w:rsid w:val="0082344D"/>
    <w:pPr>
      <w:spacing w:after="120"/>
      <w:ind w:left="283"/>
    </w:pPr>
  </w:style>
  <w:style w:type="paragraph" w:customStyle="1" w:styleId="17">
    <w:name w:val="Текст выноски1"/>
    <w:basedOn w:val="a"/>
    <w:rsid w:val="0082344D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82344D"/>
    <w:pPr>
      <w:spacing w:before="28" w:after="115"/>
    </w:pPr>
    <w:rPr>
      <w:color w:val="000000"/>
    </w:rPr>
  </w:style>
  <w:style w:type="paragraph" w:customStyle="1" w:styleId="FR2">
    <w:name w:val="FR2"/>
    <w:rsid w:val="0082344D"/>
    <w:pPr>
      <w:widowControl w:val="0"/>
      <w:suppressAutoHyphens/>
      <w:spacing w:line="300" w:lineRule="auto"/>
      <w:ind w:left="240" w:right="600"/>
      <w:jc w:val="both"/>
    </w:pPr>
    <w:rPr>
      <w:rFonts w:ascii="Arial" w:hAnsi="Arial" w:cs="Arial"/>
      <w:b/>
      <w:bCs/>
      <w:kern w:val="1"/>
      <w:sz w:val="16"/>
      <w:szCs w:val="16"/>
      <w:lang w:eastAsia="ar-SA"/>
    </w:rPr>
  </w:style>
  <w:style w:type="paragraph" w:styleId="af3">
    <w:name w:val="footer"/>
    <w:basedOn w:val="a"/>
    <w:rsid w:val="0082344D"/>
    <w:pPr>
      <w:suppressLineNumbers/>
      <w:tabs>
        <w:tab w:val="center" w:pos="4677"/>
        <w:tab w:val="right" w:pos="9355"/>
      </w:tabs>
    </w:pPr>
  </w:style>
  <w:style w:type="paragraph" w:customStyle="1" w:styleId="18">
    <w:name w:val="Абзац списка1"/>
    <w:basedOn w:val="a"/>
    <w:rsid w:val="0082344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9">
    <w:name w:val="Без интервала1"/>
    <w:rsid w:val="0082344D"/>
    <w:pPr>
      <w:suppressAutoHyphens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af4">
    <w:name w:val="Содержимое таблицы"/>
    <w:basedOn w:val="a"/>
    <w:rsid w:val="0082344D"/>
    <w:pPr>
      <w:suppressLineNumbers/>
    </w:pPr>
  </w:style>
  <w:style w:type="paragraph" w:customStyle="1" w:styleId="af5">
    <w:name w:val="Заголовок таблицы"/>
    <w:basedOn w:val="af4"/>
    <w:rsid w:val="0082344D"/>
    <w:pPr>
      <w:jc w:val="center"/>
    </w:pPr>
    <w:rPr>
      <w:b/>
      <w:bCs/>
    </w:rPr>
  </w:style>
  <w:style w:type="character" w:styleId="af6">
    <w:name w:val="Emphasis"/>
    <w:uiPriority w:val="20"/>
    <w:qFormat/>
    <w:rsid w:val="00EC36C9"/>
    <w:rPr>
      <w:i/>
      <w:iCs/>
    </w:rPr>
  </w:style>
  <w:style w:type="paragraph" w:styleId="af7">
    <w:name w:val="No Spacing"/>
    <w:link w:val="af8"/>
    <w:qFormat/>
    <w:rsid w:val="00C86E82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af8">
    <w:name w:val="Без интервала Знак"/>
    <w:link w:val="af7"/>
    <w:locked/>
    <w:rsid w:val="00C86E82"/>
    <w:rPr>
      <w:rFonts w:ascii="Calibri" w:eastAsia="Calibri" w:hAnsi="Calibri"/>
      <w:sz w:val="22"/>
      <w:szCs w:val="22"/>
      <w:lang w:eastAsia="ar-SA" w:bidi="ar-SA"/>
    </w:rPr>
  </w:style>
  <w:style w:type="character" w:styleId="af9">
    <w:name w:val="Hyperlink"/>
    <w:uiPriority w:val="99"/>
    <w:unhideWhenUsed/>
    <w:rsid w:val="007509A4"/>
    <w:rPr>
      <w:color w:val="0563C1"/>
      <w:u w:val="single"/>
    </w:rPr>
  </w:style>
  <w:style w:type="character" w:customStyle="1" w:styleId="1a">
    <w:name w:val="Неразрешенное упоминание1"/>
    <w:uiPriority w:val="99"/>
    <w:semiHidden/>
    <w:unhideWhenUsed/>
    <w:rsid w:val="007509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5BCA2-0BDC-4559-BEEE-171AA6AB4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/>
  <LinksUpToDate>false</LinksUpToDate>
  <CharactersWithSpaces>10096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Sale</dc:creator>
  <cp:lastModifiedBy>Шестак Владимир Николаевич</cp:lastModifiedBy>
  <cp:revision>2</cp:revision>
  <cp:lastPrinted>2023-06-30T08:22:00Z</cp:lastPrinted>
  <dcterms:created xsi:type="dcterms:W3CDTF">2024-04-10T06:29:00Z</dcterms:created>
  <dcterms:modified xsi:type="dcterms:W3CDTF">2024-04-10T06:29:00Z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Soho Realty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